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B3" w:rsidRPr="00664878" w:rsidRDefault="000063B3" w:rsidP="000063B3">
      <w:pPr>
        <w:jc w:val="center"/>
        <w:rPr>
          <w:b/>
          <w:bCs/>
          <w:sz w:val="28"/>
          <w:szCs w:val="28"/>
        </w:rPr>
      </w:pPr>
      <w:r w:rsidRPr="00664878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0063B3" w:rsidRPr="00664878" w:rsidRDefault="000063B3" w:rsidP="000063B3">
      <w:pPr>
        <w:jc w:val="center"/>
        <w:rPr>
          <w:b/>
          <w:bCs/>
          <w:sz w:val="28"/>
          <w:szCs w:val="28"/>
        </w:rPr>
      </w:pPr>
      <w:r w:rsidRPr="00664878">
        <w:rPr>
          <w:b/>
          <w:bCs/>
          <w:sz w:val="28"/>
          <w:szCs w:val="28"/>
        </w:rPr>
        <w:t>«Средняя общеобразовательная школа № 15 имени дважды Героя Советского Союза А.Ф. Клубова»</w:t>
      </w:r>
      <w:r w:rsidR="00BC5B34" w:rsidRPr="00664878">
        <w:rPr>
          <w:b/>
          <w:bCs/>
          <w:sz w:val="28"/>
          <w:szCs w:val="28"/>
        </w:rPr>
        <w:t xml:space="preserve"> г. Вологда</w:t>
      </w:r>
    </w:p>
    <w:p w:rsidR="000063B3" w:rsidRPr="004A0B44" w:rsidRDefault="000063B3" w:rsidP="000063B3">
      <w:pPr>
        <w:jc w:val="center"/>
        <w:rPr>
          <w:b/>
          <w:bCs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5B1BA9" w:rsidRPr="005B1BA9" w:rsidTr="005B1BA9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bookmarkStart w:id="0" w:name="_Hlk146403983"/>
            <w:r w:rsidRPr="005B1BA9">
              <w:rPr>
                <w:b/>
                <w:bCs/>
                <w:lang w:eastAsia="ru-RU"/>
              </w:rPr>
              <w:t>РАССМОТРЕНО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на заседании НМС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  <w:r w:rsidRPr="005B1BA9">
              <w:rPr>
                <w:lang w:eastAsia="ru-RU"/>
              </w:rPr>
              <w:t>протокол № 1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 xml:space="preserve">от «28» августа 2023 г.  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 xml:space="preserve">              </w:t>
            </w:r>
          </w:p>
          <w:p w:rsidR="005B1BA9" w:rsidRPr="005B1BA9" w:rsidRDefault="005B1BA9" w:rsidP="005B1BA9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Руководитель НМС</w:t>
            </w:r>
          </w:p>
          <w:p w:rsidR="005B1BA9" w:rsidRPr="005B1BA9" w:rsidRDefault="005B1BA9" w:rsidP="005B1BA9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BA9" w:rsidRPr="005B1BA9" w:rsidRDefault="005B1BA9" w:rsidP="005B1BA9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B1BA9" w:rsidRPr="005B1BA9" w:rsidRDefault="005B1BA9" w:rsidP="005B1BA9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/Л.В.Широкова/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B1BA9">
              <w:rPr>
                <w:b/>
                <w:bCs/>
                <w:lang w:eastAsia="ru-RU"/>
              </w:rPr>
              <w:t>СОГЛАСОВАНО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5B1BA9">
              <w:rPr>
                <w:bCs/>
                <w:noProof/>
                <w:lang w:eastAsia="ru-RU"/>
              </w:rPr>
              <w:t>заместитель директора по УВР МОУ «СОШ № 15»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5B1BA9">
              <w:rPr>
                <w:bCs/>
                <w:noProof/>
                <w:lang w:eastAsia="ru-RU"/>
              </w:rPr>
              <w:t>«28» августа 2023 г.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5B1BA9" w:rsidRPr="005B1BA9" w:rsidRDefault="005B1BA9" w:rsidP="005B1BA9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5B1BA9">
              <w:rPr>
                <w:bCs/>
                <w:noProof/>
                <w:lang w:eastAsia="ru-RU"/>
              </w:rPr>
              <w:t>/Е.Г. Фисюк/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B1BA9">
              <w:rPr>
                <w:b/>
                <w:bCs/>
                <w:lang w:eastAsia="ru-RU"/>
              </w:rPr>
              <w:t>ПРИНЯТО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решением педагогического совета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 xml:space="preserve">протокол № 1  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от «29» августа  2023 г.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B1BA9">
              <w:rPr>
                <w:b/>
                <w:bCs/>
                <w:lang w:eastAsia="ru-RU"/>
              </w:rPr>
              <w:t>УТВЕРЖДЕНО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Приказом № 209</w:t>
            </w:r>
            <w:bookmarkStart w:id="1" w:name="_GoBack"/>
            <w:bookmarkEnd w:id="1"/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54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A9">
              <w:rPr>
                <w:lang w:eastAsia="ru-RU"/>
              </w:rPr>
              <w:t>от «30» августа 2023 г.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И.о. директора МОУ «СОШ № 15»  _____________________________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1BA9">
              <w:rPr>
                <w:lang w:eastAsia="ru-RU"/>
              </w:rPr>
              <w:t>/Т.М. Гладина/</w:t>
            </w:r>
          </w:p>
          <w:p w:rsidR="005B1BA9" w:rsidRPr="005B1BA9" w:rsidRDefault="005B1BA9" w:rsidP="005B1BA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bookmarkEnd w:id="0"/>
    </w:tbl>
    <w:p w:rsidR="000063B3" w:rsidRDefault="000063B3" w:rsidP="000063B3">
      <w:pPr>
        <w:jc w:val="center"/>
        <w:rPr>
          <w:b/>
          <w:bCs/>
        </w:rPr>
      </w:pPr>
    </w:p>
    <w:p w:rsidR="00EA6CC7" w:rsidRPr="004A0B44" w:rsidRDefault="00EA6CC7" w:rsidP="000063B3">
      <w:pPr>
        <w:jc w:val="center"/>
        <w:rPr>
          <w:b/>
          <w:bCs/>
          <w:sz w:val="32"/>
          <w:szCs w:val="32"/>
        </w:rPr>
      </w:pPr>
    </w:p>
    <w:p w:rsidR="00900BC3" w:rsidRPr="004A0B44" w:rsidRDefault="00900BC3" w:rsidP="00664878">
      <w:pPr>
        <w:jc w:val="center"/>
        <w:rPr>
          <w:b/>
          <w:bCs/>
          <w:sz w:val="36"/>
          <w:szCs w:val="36"/>
        </w:rPr>
      </w:pPr>
      <w:r w:rsidRPr="004A0B44">
        <w:rPr>
          <w:b/>
          <w:bCs/>
          <w:sz w:val="36"/>
          <w:szCs w:val="36"/>
        </w:rPr>
        <w:t>Рабочая учебная программа</w:t>
      </w:r>
    </w:p>
    <w:p w:rsidR="000063B3" w:rsidRPr="004A0B44" w:rsidRDefault="00900BC3" w:rsidP="00664878">
      <w:pPr>
        <w:jc w:val="center"/>
        <w:rPr>
          <w:sz w:val="36"/>
          <w:szCs w:val="36"/>
        </w:rPr>
      </w:pPr>
      <w:r w:rsidRPr="004A0B44">
        <w:rPr>
          <w:b/>
          <w:bCs/>
          <w:sz w:val="36"/>
          <w:szCs w:val="36"/>
        </w:rPr>
        <w:t>по предмету «Информатика»</w:t>
      </w:r>
      <w:r w:rsidR="000063B3" w:rsidRPr="004A0B44">
        <w:rPr>
          <w:b/>
          <w:bCs/>
          <w:sz w:val="36"/>
          <w:szCs w:val="36"/>
        </w:rPr>
        <w:t xml:space="preserve"> </w:t>
      </w:r>
    </w:p>
    <w:p w:rsidR="000063B3" w:rsidRDefault="00900BC3" w:rsidP="00664878">
      <w:pPr>
        <w:jc w:val="center"/>
        <w:rPr>
          <w:b/>
          <w:sz w:val="36"/>
          <w:szCs w:val="36"/>
        </w:rPr>
      </w:pPr>
      <w:r w:rsidRPr="004A0B44">
        <w:rPr>
          <w:b/>
          <w:sz w:val="36"/>
          <w:szCs w:val="36"/>
        </w:rPr>
        <w:t>(7–9 класс)</w:t>
      </w:r>
    </w:p>
    <w:p w:rsidR="00664878" w:rsidRPr="004A0B44" w:rsidRDefault="00664878" w:rsidP="00664878">
      <w:pPr>
        <w:jc w:val="center"/>
        <w:rPr>
          <w:b/>
          <w:sz w:val="36"/>
          <w:szCs w:val="36"/>
        </w:rPr>
      </w:pPr>
    </w:p>
    <w:p w:rsidR="0083473D" w:rsidRPr="004A0B44" w:rsidRDefault="00801565" w:rsidP="0083473D">
      <w:pPr>
        <w:jc w:val="center"/>
        <w:rPr>
          <w:b/>
          <w:bCs/>
          <w:sz w:val="32"/>
          <w:szCs w:val="32"/>
        </w:rPr>
      </w:pPr>
      <w:r w:rsidRPr="004A0B44">
        <w:rPr>
          <w:b/>
          <w:bCs/>
          <w:sz w:val="32"/>
          <w:szCs w:val="32"/>
        </w:rPr>
        <w:t>Срок освоения – 3 года</w:t>
      </w:r>
    </w:p>
    <w:p w:rsidR="0083473D" w:rsidRPr="004A0B44" w:rsidRDefault="0083473D" w:rsidP="0083473D">
      <w:pPr>
        <w:jc w:val="center"/>
        <w:rPr>
          <w:b/>
          <w:bCs/>
          <w:sz w:val="40"/>
        </w:rPr>
      </w:pPr>
    </w:p>
    <w:p w:rsidR="001C49C8" w:rsidRPr="004A0B44" w:rsidRDefault="001C49C8" w:rsidP="0083473D">
      <w:pPr>
        <w:jc w:val="center"/>
        <w:rPr>
          <w:b/>
          <w:bCs/>
          <w:sz w:val="40"/>
        </w:rPr>
      </w:pPr>
    </w:p>
    <w:p w:rsidR="00EA6CC7" w:rsidRPr="004A0B44" w:rsidRDefault="00664878" w:rsidP="00664878">
      <w:pPr>
        <w:ind w:left="1072"/>
        <w:jc w:val="center"/>
        <w:rPr>
          <w:bCs/>
          <w:color w:val="000000"/>
          <w:spacing w:val="-5"/>
          <w:sz w:val="32"/>
          <w:szCs w:val="32"/>
        </w:rPr>
      </w:pPr>
      <w:r>
        <w:rPr>
          <w:bCs/>
          <w:color w:val="000000"/>
          <w:spacing w:val="-5"/>
          <w:sz w:val="32"/>
          <w:szCs w:val="32"/>
        </w:rPr>
        <w:t xml:space="preserve">                                          </w:t>
      </w:r>
      <w:r w:rsidR="0083473D" w:rsidRPr="004A0B44">
        <w:rPr>
          <w:bCs/>
          <w:color w:val="000000"/>
          <w:spacing w:val="-5"/>
          <w:sz w:val="32"/>
          <w:szCs w:val="32"/>
        </w:rPr>
        <w:t>Составитель:</w:t>
      </w:r>
      <w:r w:rsidR="00EA6CC7" w:rsidRPr="004A0B44">
        <w:rPr>
          <w:bCs/>
          <w:color w:val="000000"/>
          <w:spacing w:val="-5"/>
          <w:sz w:val="32"/>
          <w:szCs w:val="32"/>
        </w:rPr>
        <w:t xml:space="preserve"> </w:t>
      </w:r>
    </w:p>
    <w:p w:rsidR="0083473D" w:rsidRDefault="005F562A" w:rsidP="00823DEB">
      <w:pPr>
        <w:ind w:left="1072"/>
        <w:rPr>
          <w:bCs/>
          <w:color w:val="000000"/>
          <w:spacing w:val="-5"/>
          <w:sz w:val="32"/>
          <w:szCs w:val="32"/>
        </w:rPr>
      </w:pPr>
      <w:r>
        <w:rPr>
          <w:bCs/>
          <w:color w:val="000000"/>
          <w:spacing w:val="-5"/>
          <w:sz w:val="32"/>
          <w:szCs w:val="32"/>
        </w:rPr>
        <w:t xml:space="preserve">                                                                                                           </w:t>
      </w:r>
      <w:r w:rsidR="00EA6CC7" w:rsidRPr="004A0B44">
        <w:rPr>
          <w:bCs/>
          <w:color w:val="000000"/>
          <w:spacing w:val="-5"/>
          <w:sz w:val="32"/>
          <w:szCs w:val="32"/>
        </w:rPr>
        <w:t>Рычко</w:t>
      </w:r>
      <w:r w:rsidR="0083473D" w:rsidRPr="004A0B44">
        <w:rPr>
          <w:bCs/>
          <w:color w:val="000000"/>
          <w:spacing w:val="-5"/>
          <w:sz w:val="32"/>
          <w:szCs w:val="32"/>
        </w:rPr>
        <w:t xml:space="preserve">ва </w:t>
      </w:r>
      <w:r w:rsidR="00664878">
        <w:rPr>
          <w:bCs/>
          <w:color w:val="000000"/>
          <w:spacing w:val="-5"/>
          <w:sz w:val="32"/>
          <w:szCs w:val="32"/>
        </w:rPr>
        <w:t xml:space="preserve">М.Н., </w:t>
      </w:r>
      <w:r w:rsidR="00664878" w:rsidRPr="004A0B44">
        <w:rPr>
          <w:bCs/>
          <w:color w:val="000000"/>
          <w:spacing w:val="-5"/>
          <w:sz w:val="32"/>
          <w:szCs w:val="32"/>
        </w:rPr>
        <w:t xml:space="preserve">учитель математики и </w:t>
      </w:r>
      <w:r w:rsidR="00664878">
        <w:rPr>
          <w:bCs/>
          <w:color w:val="000000"/>
          <w:spacing w:val="-5"/>
          <w:sz w:val="32"/>
          <w:szCs w:val="32"/>
        </w:rPr>
        <w:t xml:space="preserve">    </w:t>
      </w:r>
    </w:p>
    <w:p w:rsidR="00823DEB" w:rsidRPr="004A0B44" w:rsidRDefault="00664878" w:rsidP="00823DEB">
      <w:pPr>
        <w:ind w:left="1072"/>
        <w:rPr>
          <w:bCs/>
          <w:color w:val="000000"/>
          <w:spacing w:val="-5"/>
          <w:sz w:val="32"/>
          <w:szCs w:val="32"/>
        </w:rPr>
      </w:pPr>
      <w:r>
        <w:rPr>
          <w:bCs/>
          <w:color w:val="000000"/>
          <w:spacing w:val="-5"/>
          <w:sz w:val="32"/>
          <w:szCs w:val="32"/>
        </w:rPr>
        <w:t xml:space="preserve">                                                                                                           </w:t>
      </w:r>
      <w:r w:rsidRPr="004A0B44">
        <w:rPr>
          <w:bCs/>
          <w:color w:val="000000"/>
          <w:spacing w:val="-5"/>
          <w:sz w:val="32"/>
          <w:szCs w:val="32"/>
        </w:rPr>
        <w:t>информатики</w:t>
      </w:r>
    </w:p>
    <w:p w:rsidR="001C49C8" w:rsidRPr="004A0B44" w:rsidRDefault="001C49C8" w:rsidP="0083473D">
      <w:pPr>
        <w:spacing w:line="360" w:lineRule="auto"/>
        <w:ind w:left="1069"/>
        <w:jc w:val="right"/>
        <w:rPr>
          <w:b/>
          <w:bCs/>
          <w:color w:val="000000"/>
          <w:spacing w:val="-5"/>
          <w:sz w:val="32"/>
          <w:szCs w:val="32"/>
        </w:rPr>
      </w:pPr>
    </w:p>
    <w:p w:rsidR="00801565" w:rsidRDefault="00664878" w:rsidP="00801565">
      <w:pPr>
        <w:spacing w:line="360" w:lineRule="auto"/>
        <w:ind w:left="1069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г. Вологда, 2021</w:t>
      </w:r>
      <w:r w:rsidR="00801565" w:rsidRPr="004A0B44">
        <w:rPr>
          <w:b/>
          <w:bCs/>
          <w:color w:val="000000"/>
          <w:spacing w:val="-5"/>
          <w:sz w:val="32"/>
          <w:szCs w:val="32"/>
        </w:rPr>
        <w:t xml:space="preserve"> г.</w:t>
      </w:r>
    </w:p>
    <w:p w:rsidR="005F562A" w:rsidRPr="004A0B44" w:rsidRDefault="005F562A" w:rsidP="00801565">
      <w:pPr>
        <w:spacing w:line="360" w:lineRule="auto"/>
        <w:ind w:left="1069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EA6CC7" w:rsidRPr="00A846F7" w:rsidRDefault="00EA6CC7" w:rsidP="00EA6CC7">
      <w:pPr>
        <w:jc w:val="both"/>
      </w:pPr>
      <w:r w:rsidRPr="00A846F7">
        <w:t>Рабочая программа с</w:t>
      </w:r>
      <w:r>
        <w:t xml:space="preserve">оставлена </w:t>
      </w:r>
      <w:r w:rsidR="00CB6D6F">
        <w:t>на основании</w:t>
      </w:r>
      <w:r>
        <w:t xml:space="preserve"> ФГОС ООО,</w:t>
      </w:r>
      <w:r w:rsidRPr="00A846F7">
        <w:t xml:space="preserve"> Примерной программы основного об</w:t>
      </w:r>
      <w:r>
        <w:t>щего образования по информатике,</w:t>
      </w:r>
      <w:r w:rsidRPr="00A846F7">
        <w:t xml:space="preserve"> Основной образователь</w:t>
      </w:r>
      <w:r>
        <w:t>ной программы МОУ «СОШ № 15</w:t>
      </w:r>
      <w:r w:rsidRPr="00A846F7">
        <w:t>» в соответствии с учеб</w:t>
      </w:r>
      <w:r>
        <w:t>ным планом и авторской программой</w:t>
      </w:r>
      <w:r w:rsidRPr="00A846F7">
        <w:rPr>
          <w:i/>
          <w:color w:val="000000"/>
        </w:rPr>
        <w:t xml:space="preserve"> </w:t>
      </w:r>
      <w:r>
        <w:rPr>
          <w:color w:val="000000"/>
        </w:rPr>
        <w:t xml:space="preserve">Босовой Л.Л., Босовой А.Ю. </w:t>
      </w:r>
      <w:r>
        <w:t>(</w:t>
      </w:r>
      <w:r w:rsidRPr="00A846F7">
        <w:rPr>
          <w:color w:val="000000"/>
        </w:rPr>
        <w:t>М.: БИНОМ. Лаборатория знаний, 201</w:t>
      </w:r>
      <w:r>
        <w:rPr>
          <w:color w:val="000000"/>
        </w:rPr>
        <w:t>4</w:t>
      </w:r>
      <w:r w:rsidRPr="00A846F7">
        <w:t>)</w:t>
      </w:r>
      <w:r>
        <w:t>.</w:t>
      </w:r>
      <w:r w:rsidRPr="00A846F7">
        <w:t xml:space="preserve"> </w:t>
      </w:r>
    </w:p>
    <w:p w:rsidR="0066605A" w:rsidRPr="00A846F7" w:rsidRDefault="00801565" w:rsidP="00801565">
      <w:pPr>
        <w:pStyle w:val="ListParagraph1"/>
        <w:widowControl/>
        <w:autoSpaceDE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соответствует содержанию ФГОС основного общего образования и имеет базовый уровень.</w:t>
      </w:r>
    </w:p>
    <w:p w:rsidR="0066605A" w:rsidRPr="00A846F7" w:rsidRDefault="0066605A" w:rsidP="008B3052">
      <w:pPr>
        <w:pStyle w:val="ListParagraph1"/>
        <w:widowControl/>
        <w:autoSpaceDE/>
        <w:ind w:left="0"/>
        <w:jc w:val="both"/>
        <w:rPr>
          <w:color w:val="000000"/>
          <w:sz w:val="24"/>
          <w:szCs w:val="24"/>
        </w:rPr>
      </w:pPr>
      <w:r w:rsidRPr="00A846F7">
        <w:rPr>
          <w:sz w:val="24"/>
          <w:szCs w:val="24"/>
        </w:rPr>
        <w:t>Рабочая программа ориентирована на УМК:</w:t>
      </w:r>
    </w:p>
    <w:p w:rsidR="008B3052" w:rsidRDefault="008B3052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 w:rsidR="00773851">
        <w:rPr>
          <w:color w:val="000000"/>
          <w:sz w:val="24"/>
          <w:szCs w:val="24"/>
        </w:rPr>
        <w:t>Информатика: учебник для 7</w:t>
      </w:r>
      <w:r>
        <w:rPr>
          <w:color w:val="000000"/>
          <w:sz w:val="24"/>
          <w:szCs w:val="24"/>
        </w:rPr>
        <w:t xml:space="preserve"> класса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/Л.Л. Босова, А.Ю. Босова. </w:t>
      </w:r>
      <w:r>
        <w:rPr>
          <w:color w:val="000000"/>
          <w:sz w:val="24"/>
          <w:szCs w:val="24"/>
        </w:rPr>
        <w:softHyphen/>
        <w:t>– М.: БИНОМ. Лаборатория знаний, 2015.</w:t>
      </w:r>
    </w:p>
    <w:p w:rsidR="00F4087A" w:rsidRDefault="00F4087A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Информатика: учебник для 8 класса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/Л.Л. Босова, А.Ю. Босова. </w:t>
      </w:r>
      <w:r>
        <w:rPr>
          <w:color w:val="000000"/>
          <w:sz w:val="24"/>
          <w:szCs w:val="24"/>
        </w:rPr>
        <w:softHyphen/>
        <w:t>– М.: БИНОМ. Лаборатория знаний, 2015.</w:t>
      </w:r>
    </w:p>
    <w:p w:rsidR="00F4087A" w:rsidRDefault="00F4087A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Информатика: учебник для 9 класса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/Л.Л. Босова, А.Ю. Босова. </w:t>
      </w:r>
      <w:r>
        <w:rPr>
          <w:color w:val="000000"/>
          <w:sz w:val="24"/>
          <w:szCs w:val="24"/>
        </w:rPr>
        <w:softHyphen/>
        <w:t>– М.: БИНОМ. Лаборатория знаний, 2015.</w:t>
      </w:r>
    </w:p>
    <w:p w:rsidR="008B3052" w:rsidRDefault="008B3052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: рабочая тетрадь для </w:t>
      </w:r>
      <w:r w:rsidR="0077385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класса/Л.Л. Босова, А.Ю. Босова. –</w:t>
      </w:r>
      <w:r w:rsidR="00C12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М.: БИНОМ. Лаборатория знаний, 201</w:t>
      </w:r>
      <w:r w:rsidR="00F4087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</w:p>
    <w:p w:rsidR="00F4087A" w:rsidRPr="008B3052" w:rsidRDefault="00F4087A" w:rsidP="00F4087A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: рабочая тетрадь для 8 класса/Л.Л. Босова, А.Ю. Босова. – М.: БИНОМ. Лаборатория знаний, 2018.</w:t>
      </w:r>
    </w:p>
    <w:p w:rsidR="00F4087A" w:rsidRPr="00F4087A" w:rsidRDefault="00F4087A" w:rsidP="00F4087A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: рабочая тетрадь для 9 класса/Л.Л. Босова, А.Ю. Босова. – М.: БИНОМ. Лаборатория знаний, 2018.</w:t>
      </w:r>
    </w:p>
    <w:p w:rsidR="0066605A" w:rsidRPr="00A846F7" w:rsidRDefault="0066605A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 w:rsidRPr="008B3052">
        <w:rPr>
          <w:i/>
          <w:color w:val="000000"/>
          <w:sz w:val="24"/>
          <w:szCs w:val="24"/>
        </w:rPr>
        <w:t>Босова</w:t>
      </w:r>
      <w:r w:rsidR="008B3052" w:rsidRPr="008B3052">
        <w:rPr>
          <w:i/>
          <w:color w:val="000000"/>
          <w:sz w:val="24"/>
          <w:szCs w:val="24"/>
        </w:rPr>
        <w:t xml:space="preserve"> Л.Л.</w:t>
      </w:r>
      <w:r w:rsidRPr="00A846F7">
        <w:rPr>
          <w:color w:val="000000"/>
          <w:sz w:val="24"/>
          <w:szCs w:val="24"/>
        </w:rPr>
        <w:t xml:space="preserve"> </w:t>
      </w:r>
      <w:r w:rsidR="008B3052">
        <w:rPr>
          <w:color w:val="000000"/>
          <w:sz w:val="24"/>
          <w:szCs w:val="24"/>
        </w:rPr>
        <w:t xml:space="preserve">Информатика. </w:t>
      </w:r>
      <w:r w:rsidRPr="00A846F7">
        <w:rPr>
          <w:color w:val="000000"/>
          <w:sz w:val="24"/>
          <w:szCs w:val="24"/>
        </w:rPr>
        <w:t>Программа для основной школы</w:t>
      </w:r>
      <w:r w:rsidR="008B3052">
        <w:rPr>
          <w:color w:val="000000"/>
          <w:sz w:val="24"/>
          <w:szCs w:val="24"/>
        </w:rPr>
        <w:t>.</w:t>
      </w:r>
      <w:r w:rsidRPr="00A846F7">
        <w:rPr>
          <w:color w:val="000000"/>
          <w:sz w:val="24"/>
          <w:szCs w:val="24"/>
        </w:rPr>
        <w:t xml:space="preserve"> 5-6</w:t>
      </w:r>
      <w:r w:rsidR="00C12EB4">
        <w:rPr>
          <w:color w:val="000000"/>
          <w:sz w:val="24"/>
          <w:szCs w:val="24"/>
        </w:rPr>
        <w:t xml:space="preserve"> </w:t>
      </w:r>
      <w:r w:rsidRPr="00A846F7">
        <w:rPr>
          <w:color w:val="000000"/>
          <w:sz w:val="24"/>
          <w:szCs w:val="24"/>
        </w:rPr>
        <w:t>классы. 7-9 классы</w:t>
      </w:r>
      <w:r w:rsidR="008B3052">
        <w:rPr>
          <w:color w:val="000000"/>
          <w:sz w:val="24"/>
          <w:szCs w:val="24"/>
        </w:rPr>
        <w:t xml:space="preserve"> </w:t>
      </w:r>
      <w:r w:rsidR="008B3052" w:rsidRPr="007E5ADC">
        <w:rPr>
          <w:color w:val="000000"/>
          <w:sz w:val="24"/>
          <w:szCs w:val="24"/>
        </w:rPr>
        <w:t>[</w:t>
      </w:r>
      <w:r w:rsidR="008B3052">
        <w:rPr>
          <w:color w:val="000000"/>
          <w:sz w:val="24"/>
          <w:szCs w:val="24"/>
        </w:rPr>
        <w:t>Текст</w:t>
      </w:r>
      <w:r w:rsidR="008B3052" w:rsidRPr="007E5ADC">
        <w:rPr>
          <w:color w:val="000000"/>
          <w:sz w:val="24"/>
          <w:szCs w:val="24"/>
        </w:rPr>
        <w:t>]</w:t>
      </w:r>
      <w:r w:rsidR="008B3052">
        <w:rPr>
          <w:color w:val="000000"/>
          <w:sz w:val="24"/>
          <w:szCs w:val="24"/>
        </w:rPr>
        <w:t>/</w:t>
      </w:r>
      <w:r w:rsidRPr="00A846F7">
        <w:rPr>
          <w:color w:val="000000"/>
          <w:sz w:val="24"/>
          <w:szCs w:val="24"/>
        </w:rPr>
        <w:t>М.: БИНОМ. Лаборатория знаний, 201</w:t>
      </w:r>
      <w:r w:rsidR="008B3052">
        <w:rPr>
          <w:color w:val="000000"/>
          <w:sz w:val="24"/>
          <w:szCs w:val="24"/>
        </w:rPr>
        <w:t>4</w:t>
      </w:r>
      <w:r w:rsidRPr="00A846F7">
        <w:rPr>
          <w:color w:val="000000"/>
          <w:sz w:val="24"/>
          <w:szCs w:val="24"/>
        </w:rPr>
        <w:t>.</w:t>
      </w:r>
    </w:p>
    <w:p w:rsidR="0066605A" w:rsidRPr="00A846F7" w:rsidRDefault="0066605A" w:rsidP="008B3052">
      <w:pPr>
        <w:pStyle w:val="a1"/>
        <w:numPr>
          <w:ilvl w:val="0"/>
          <w:numId w:val="9"/>
        </w:numPr>
        <w:spacing w:line="240" w:lineRule="auto"/>
        <w:jc w:val="both"/>
        <w:rPr>
          <w:color w:val="000000"/>
          <w:sz w:val="24"/>
          <w:szCs w:val="24"/>
        </w:rPr>
      </w:pPr>
      <w:r w:rsidRPr="008B3052">
        <w:rPr>
          <w:i/>
          <w:color w:val="000000"/>
          <w:sz w:val="24"/>
          <w:szCs w:val="24"/>
        </w:rPr>
        <w:t>Босова Л.Л.</w:t>
      </w:r>
      <w:r w:rsidRPr="00A846F7">
        <w:rPr>
          <w:color w:val="000000"/>
          <w:sz w:val="24"/>
          <w:szCs w:val="24"/>
        </w:rPr>
        <w:t xml:space="preserve"> Информатика</w:t>
      </w:r>
      <w:r w:rsidR="008B3052">
        <w:rPr>
          <w:color w:val="000000"/>
          <w:sz w:val="24"/>
          <w:szCs w:val="24"/>
        </w:rPr>
        <w:t>.</w:t>
      </w:r>
      <w:r w:rsidRPr="00A846F7">
        <w:rPr>
          <w:color w:val="000000"/>
          <w:sz w:val="24"/>
          <w:szCs w:val="24"/>
        </w:rPr>
        <w:t xml:space="preserve"> </w:t>
      </w:r>
      <w:r w:rsidR="00773851">
        <w:rPr>
          <w:color w:val="000000"/>
          <w:sz w:val="24"/>
          <w:szCs w:val="24"/>
        </w:rPr>
        <w:t>7</w:t>
      </w:r>
      <w:r w:rsidR="008B3052">
        <w:rPr>
          <w:color w:val="000000"/>
          <w:sz w:val="24"/>
          <w:szCs w:val="24"/>
        </w:rPr>
        <w:t>-</w:t>
      </w:r>
      <w:r w:rsidR="00773851">
        <w:rPr>
          <w:color w:val="000000"/>
          <w:sz w:val="24"/>
          <w:szCs w:val="24"/>
        </w:rPr>
        <w:t>9</w:t>
      </w:r>
      <w:r w:rsidR="008B3052">
        <w:rPr>
          <w:color w:val="000000"/>
          <w:sz w:val="24"/>
          <w:szCs w:val="24"/>
        </w:rPr>
        <w:t xml:space="preserve"> классы</w:t>
      </w:r>
      <w:r w:rsidR="0039784C">
        <w:rPr>
          <w:color w:val="000000"/>
          <w:sz w:val="24"/>
          <w:szCs w:val="24"/>
        </w:rPr>
        <w:t xml:space="preserve"> </w:t>
      </w:r>
      <w:r w:rsidR="0039784C" w:rsidRPr="0039784C">
        <w:rPr>
          <w:color w:val="000000"/>
          <w:sz w:val="24"/>
          <w:szCs w:val="24"/>
        </w:rPr>
        <w:t>[</w:t>
      </w:r>
      <w:r w:rsidR="0039784C">
        <w:rPr>
          <w:color w:val="000000"/>
          <w:sz w:val="24"/>
          <w:szCs w:val="24"/>
        </w:rPr>
        <w:t>Текст</w:t>
      </w:r>
      <w:r w:rsidR="0039784C" w:rsidRPr="0039784C">
        <w:rPr>
          <w:color w:val="000000"/>
          <w:sz w:val="24"/>
          <w:szCs w:val="24"/>
        </w:rPr>
        <w:t>]</w:t>
      </w:r>
      <w:r w:rsidR="0039784C">
        <w:rPr>
          <w:color w:val="000000"/>
          <w:sz w:val="24"/>
          <w:szCs w:val="24"/>
        </w:rPr>
        <w:t>: методическое пособие. –</w:t>
      </w:r>
      <w:r w:rsidRPr="00A846F7">
        <w:rPr>
          <w:color w:val="000000"/>
          <w:sz w:val="24"/>
          <w:szCs w:val="24"/>
        </w:rPr>
        <w:t>  М.:</w:t>
      </w:r>
      <w:r w:rsidR="0039784C">
        <w:rPr>
          <w:color w:val="000000"/>
          <w:sz w:val="24"/>
          <w:szCs w:val="24"/>
        </w:rPr>
        <w:t xml:space="preserve"> БИНОМ. Лаборатория знаний, 2014</w:t>
      </w:r>
      <w:r w:rsidRPr="00A846F7">
        <w:rPr>
          <w:color w:val="000000"/>
          <w:sz w:val="24"/>
          <w:szCs w:val="24"/>
        </w:rPr>
        <w:t>.</w:t>
      </w:r>
    </w:p>
    <w:p w:rsidR="0066605A" w:rsidRDefault="0039784C" w:rsidP="008B3052">
      <w:pPr>
        <w:pStyle w:val="a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Электронное приложение к учебнику «Информатика. </w:t>
      </w:r>
      <w:r w:rsidR="0077385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класс»</w:t>
      </w:r>
      <w:r w:rsidR="0066605A" w:rsidRPr="00A846F7">
        <w:rPr>
          <w:color w:val="000000"/>
          <w:sz w:val="24"/>
          <w:szCs w:val="24"/>
        </w:rPr>
        <w:t xml:space="preserve"> [Электронный ресурс]</w:t>
      </w:r>
      <w:r>
        <w:rPr>
          <w:color w:val="000000"/>
          <w:sz w:val="24"/>
          <w:szCs w:val="24"/>
        </w:rPr>
        <w:t xml:space="preserve">/ Л.Л. Босова, А.Ю. Босова. – Режим доступа: </w:t>
      </w:r>
      <w:hyperlink r:id="rId10" w:history="1">
        <w:r w:rsidR="00146593" w:rsidRPr="001A795F">
          <w:rPr>
            <w:rStyle w:val="a6"/>
            <w:sz w:val="24"/>
            <w:szCs w:val="24"/>
          </w:rPr>
          <w:t>http://</w:t>
        </w:r>
        <w:r w:rsidR="00146593" w:rsidRPr="001A795F">
          <w:rPr>
            <w:rStyle w:val="a6"/>
            <w:sz w:val="24"/>
            <w:szCs w:val="24"/>
            <w:lang w:val="en-US"/>
          </w:rPr>
          <w:t>www</w:t>
        </w:r>
        <w:r w:rsidR="00146593" w:rsidRPr="001A795F">
          <w:rPr>
            <w:rStyle w:val="a6"/>
            <w:sz w:val="24"/>
            <w:szCs w:val="24"/>
            <w:lang w:val="ru-RU"/>
          </w:rPr>
          <w:t>.</w:t>
        </w:r>
        <w:r w:rsidR="00146593" w:rsidRPr="001A795F">
          <w:rPr>
            <w:rStyle w:val="a6"/>
            <w:sz w:val="24"/>
            <w:szCs w:val="24"/>
            <w:lang w:val="en-US"/>
          </w:rPr>
          <w:t>metodist</w:t>
        </w:r>
        <w:r w:rsidR="00146593" w:rsidRPr="001A795F">
          <w:rPr>
            <w:rStyle w:val="a6"/>
            <w:sz w:val="24"/>
            <w:szCs w:val="24"/>
          </w:rPr>
          <w:t>.</w:t>
        </w:r>
        <w:r w:rsidR="00146593" w:rsidRPr="001A795F">
          <w:rPr>
            <w:rStyle w:val="a6"/>
            <w:sz w:val="24"/>
            <w:szCs w:val="24"/>
            <w:lang w:val="en-US"/>
          </w:rPr>
          <w:t>lbz</w:t>
        </w:r>
        <w:r w:rsidR="00146593" w:rsidRPr="001A795F">
          <w:rPr>
            <w:rStyle w:val="a6"/>
            <w:sz w:val="24"/>
            <w:szCs w:val="24"/>
          </w:rPr>
          <w:t>.ru/</w:t>
        </w:r>
        <w:r w:rsidR="00146593" w:rsidRPr="001A795F">
          <w:rPr>
            <w:rStyle w:val="a6"/>
            <w:sz w:val="24"/>
            <w:szCs w:val="24"/>
            <w:lang w:val="en-US"/>
          </w:rPr>
          <w:t>authors</w:t>
        </w:r>
        <w:r w:rsidR="00146593" w:rsidRPr="001A795F">
          <w:rPr>
            <w:rStyle w:val="a6"/>
            <w:sz w:val="24"/>
            <w:szCs w:val="24"/>
          </w:rPr>
          <w:t>/</w:t>
        </w:r>
        <w:r w:rsidR="00146593" w:rsidRPr="001A795F">
          <w:rPr>
            <w:rStyle w:val="a6"/>
            <w:sz w:val="24"/>
            <w:szCs w:val="24"/>
            <w:lang w:val="en-US"/>
          </w:rPr>
          <w:t>informatika</w:t>
        </w:r>
        <w:r w:rsidR="00146593" w:rsidRPr="001A795F">
          <w:rPr>
            <w:rStyle w:val="a6"/>
            <w:sz w:val="24"/>
            <w:szCs w:val="24"/>
          </w:rPr>
          <w:t>/</w:t>
        </w:r>
        <w:r w:rsidR="00146593" w:rsidRPr="001A795F">
          <w:rPr>
            <w:rStyle w:val="a6"/>
            <w:sz w:val="24"/>
            <w:szCs w:val="24"/>
            <w:lang w:val="ru-RU"/>
          </w:rPr>
          <w:t>3/</w:t>
        </w:r>
        <w:r w:rsidR="00146593" w:rsidRPr="001A795F">
          <w:rPr>
            <w:rStyle w:val="a6"/>
            <w:sz w:val="24"/>
            <w:szCs w:val="24"/>
            <w:lang w:val="en-US"/>
          </w:rPr>
          <w:t>eor</w:t>
        </w:r>
        <w:r w:rsidR="00146593" w:rsidRPr="001A795F">
          <w:rPr>
            <w:rStyle w:val="a6"/>
            <w:sz w:val="24"/>
            <w:szCs w:val="24"/>
            <w:lang w:val="ru-RU"/>
          </w:rPr>
          <w:t>7</w:t>
        </w:r>
        <w:r w:rsidR="00146593" w:rsidRPr="001A795F">
          <w:rPr>
            <w:rStyle w:val="a6"/>
            <w:sz w:val="24"/>
            <w:szCs w:val="24"/>
          </w:rPr>
          <w:t>.</w:t>
        </w:r>
        <w:r w:rsidR="00146593" w:rsidRPr="001A795F">
          <w:rPr>
            <w:rStyle w:val="a6"/>
            <w:sz w:val="24"/>
            <w:szCs w:val="24"/>
            <w:lang w:val="en-US"/>
          </w:rPr>
          <w:t>ph</w:t>
        </w:r>
        <w:r w:rsidR="00146593" w:rsidRPr="001A795F">
          <w:rPr>
            <w:rStyle w:val="a6"/>
            <w:sz w:val="24"/>
            <w:szCs w:val="24"/>
          </w:rPr>
          <w:t>p</w:t>
        </w:r>
      </w:hyperlink>
    </w:p>
    <w:p w:rsidR="00F4087A" w:rsidRPr="002D1CBC" w:rsidRDefault="00F4087A" w:rsidP="00F4087A">
      <w:pPr>
        <w:pStyle w:val="a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>Электронное прило</w:t>
      </w:r>
      <w:r w:rsidR="00CF7B84">
        <w:rPr>
          <w:color w:val="000000"/>
          <w:sz w:val="24"/>
          <w:szCs w:val="24"/>
        </w:rPr>
        <w:t>жение к учебнику «Информатика. 8</w:t>
      </w:r>
      <w:r>
        <w:rPr>
          <w:color w:val="000000"/>
          <w:sz w:val="24"/>
          <w:szCs w:val="24"/>
        </w:rPr>
        <w:t xml:space="preserve"> класс»</w:t>
      </w:r>
      <w:r w:rsidRPr="00A846F7">
        <w:rPr>
          <w:color w:val="000000"/>
          <w:sz w:val="24"/>
          <w:szCs w:val="24"/>
        </w:rPr>
        <w:t xml:space="preserve"> [Электронный ресурс]</w:t>
      </w:r>
      <w:r>
        <w:rPr>
          <w:color w:val="000000"/>
          <w:sz w:val="24"/>
          <w:szCs w:val="24"/>
        </w:rPr>
        <w:t xml:space="preserve">/ Л.Л. Босова, А.Ю. Босова. – Режим доступа: </w:t>
      </w:r>
      <w:hyperlink r:id="rId11" w:history="1">
        <w:r w:rsidRPr="00BB6B61">
          <w:rPr>
            <w:rStyle w:val="a6"/>
            <w:sz w:val="24"/>
            <w:szCs w:val="24"/>
          </w:rPr>
          <w:t>http://</w:t>
        </w:r>
        <w:r w:rsidRPr="00BB6B61">
          <w:rPr>
            <w:rStyle w:val="a6"/>
            <w:sz w:val="24"/>
            <w:szCs w:val="24"/>
            <w:lang w:val="en-US"/>
          </w:rPr>
          <w:t>www</w:t>
        </w:r>
        <w:r w:rsidRPr="00BB6B61">
          <w:rPr>
            <w:rStyle w:val="a6"/>
            <w:sz w:val="24"/>
            <w:szCs w:val="24"/>
            <w:lang w:val="ru-RU"/>
          </w:rPr>
          <w:t>.</w:t>
        </w:r>
        <w:r w:rsidRPr="00BB6B61">
          <w:rPr>
            <w:rStyle w:val="a6"/>
            <w:sz w:val="24"/>
            <w:szCs w:val="24"/>
            <w:lang w:val="en-US"/>
          </w:rPr>
          <w:t>metodist</w:t>
        </w:r>
        <w:r w:rsidRPr="00BB6B61">
          <w:rPr>
            <w:rStyle w:val="a6"/>
            <w:sz w:val="24"/>
            <w:szCs w:val="24"/>
          </w:rPr>
          <w:t>.</w:t>
        </w:r>
        <w:r w:rsidRPr="00BB6B61">
          <w:rPr>
            <w:rStyle w:val="a6"/>
            <w:sz w:val="24"/>
            <w:szCs w:val="24"/>
            <w:lang w:val="en-US"/>
          </w:rPr>
          <w:t>lbz</w:t>
        </w:r>
        <w:r w:rsidRPr="00BB6B61">
          <w:rPr>
            <w:rStyle w:val="a6"/>
            <w:sz w:val="24"/>
            <w:szCs w:val="24"/>
          </w:rPr>
          <w:t>.ru/</w:t>
        </w:r>
        <w:r w:rsidRPr="00BB6B61">
          <w:rPr>
            <w:rStyle w:val="a6"/>
            <w:sz w:val="24"/>
            <w:szCs w:val="24"/>
            <w:lang w:val="en-US"/>
          </w:rPr>
          <w:t>authors</w:t>
        </w:r>
        <w:r w:rsidRPr="00BB6B61">
          <w:rPr>
            <w:rStyle w:val="a6"/>
            <w:sz w:val="24"/>
            <w:szCs w:val="24"/>
          </w:rPr>
          <w:t>/</w:t>
        </w:r>
        <w:r w:rsidRPr="00BB6B61">
          <w:rPr>
            <w:rStyle w:val="a6"/>
            <w:sz w:val="24"/>
            <w:szCs w:val="24"/>
            <w:lang w:val="en-US"/>
          </w:rPr>
          <w:t>informatika</w:t>
        </w:r>
        <w:r w:rsidRPr="00BB6B61">
          <w:rPr>
            <w:rStyle w:val="a6"/>
            <w:sz w:val="24"/>
            <w:szCs w:val="24"/>
          </w:rPr>
          <w:t>/</w:t>
        </w:r>
        <w:r w:rsidRPr="00BB6B61">
          <w:rPr>
            <w:rStyle w:val="a6"/>
            <w:sz w:val="24"/>
            <w:szCs w:val="24"/>
            <w:lang w:val="ru-RU"/>
          </w:rPr>
          <w:t>3/</w:t>
        </w:r>
        <w:r w:rsidRPr="00BB6B61">
          <w:rPr>
            <w:rStyle w:val="a6"/>
            <w:sz w:val="24"/>
            <w:szCs w:val="24"/>
            <w:lang w:val="en-US"/>
          </w:rPr>
          <w:t>eor</w:t>
        </w:r>
        <w:r w:rsidRPr="00BB6B61">
          <w:rPr>
            <w:rStyle w:val="a6"/>
            <w:sz w:val="24"/>
            <w:szCs w:val="24"/>
            <w:lang w:val="ru-RU"/>
          </w:rPr>
          <w:t>8</w:t>
        </w:r>
        <w:r w:rsidRPr="00BB6B61">
          <w:rPr>
            <w:rStyle w:val="a6"/>
            <w:sz w:val="24"/>
            <w:szCs w:val="24"/>
          </w:rPr>
          <w:t>.</w:t>
        </w:r>
        <w:r w:rsidRPr="00BB6B61">
          <w:rPr>
            <w:rStyle w:val="a6"/>
            <w:sz w:val="24"/>
            <w:szCs w:val="24"/>
            <w:lang w:val="en-US"/>
          </w:rPr>
          <w:t>ph</w:t>
        </w:r>
        <w:r w:rsidRPr="00BB6B61">
          <w:rPr>
            <w:rStyle w:val="a6"/>
            <w:sz w:val="24"/>
            <w:szCs w:val="24"/>
          </w:rPr>
          <w:t>p</w:t>
        </w:r>
      </w:hyperlink>
    </w:p>
    <w:p w:rsidR="00F4087A" w:rsidRPr="00F4087A" w:rsidRDefault="00F4087A" w:rsidP="00F4087A">
      <w:pPr>
        <w:pStyle w:val="a1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Электронное приложение к учебнику «Информатика. </w:t>
      </w:r>
      <w:r w:rsidR="00CF7B8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класс»</w:t>
      </w:r>
      <w:r w:rsidRPr="00A846F7">
        <w:rPr>
          <w:color w:val="000000"/>
          <w:sz w:val="24"/>
          <w:szCs w:val="24"/>
        </w:rPr>
        <w:t xml:space="preserve"> [Электронный ресурс]</w:t>
      </w:r>
      <w:r>
        <w:rPr>
          <w:color w:val="000000"/>
          <w:sz w:val="24"/>
          <w:szCs w:val="24"/>
        </w:rPr>
        <w:t xml:space="preserve">/ Л.Л. Босова, А.Ю. Босова. – Режим доступа: </w:t>
      </w:r>
      <w:hyperlink r:id="rId12" w:history="1">
        <w:r w:rsidR="003124E2" w:rsidRPr="00BB6B61">
          <w:rPr>
            <w:rStyle w:val="a6"/>
            <w:sz w:val="24"/>
            <w:szCs w:val="24"/>
          </w:rPr>
          <w:t>http://</w:t>
        </w:r>
        <w:r w:rsidR="003124E2" w:rsidRPr="00BB6B61">
          <w:rPr>
            <w:rStyle w:val="a6"/>
            <w:sz w:val="24"/>
            <w:szCs w:val="24"/>
            <w:lang w:val="en-US"/>
          </w:rPr>
          <w:t>www</w:t>
        </w:r>
        <w:r w:rsidR="003124E2" w:rsidRPr="00BB6B61">
          <w:rPr>
            <w:rStyle w:val="a6"/>
            <w:sz w:val="24"/>
            <w:szCs w:val="24"/>
            <w:lang w:val="ru-RU"/>
          </w:rPr>
          <w:t>.</w:t>
        </w:r>
        <w:r w:rsidR="003124E2" w:rsidRPr="00BB6B61">
          <w:rPr>
            <w:rStyle w:val="a6"/>
            <w:sz w:val="24"/>
            <w:szCs w:val="24"/>
            <w:lang w:val="en-US"/>
          </w:rPr>
          <w:t>metodist</w:t>
        </w:r>
        <w:r w:rsidR="003124E2" w:rsidRPr="00BB6B61">
          <w:rPr>
            <w:rStyle w:val="a6"/>
            <w:sz w:val="24"/>
            <w:szCs w:val="24"/>
          </w:rPr>
          <w:t>.</w:t>
        </w:r>
        <w:r w:rsidR="003124E2" w:rsidRPr="00BB6B61">
          <w:rPr>
            <w:rStyle w:val="a6"/>
            <w:sz w:val="24"/>
            <w:szCs w:val="24"/>
            <w:lang w:val="en-US"/>
          </w:rPr>
          <w:t>lbz</w:t>
        </w:r>
        <w:r w:rsidR="003124E2" w:rsidRPr="00BB6B61">
          <w:rPr>
            <w:rStyle w:val="a6"/>
            <w:sz w:val="24"/>
            <w:szCs w:val="24"/>
          </w:rPr>
          <w:t>.ru/</w:t>
        </w:r>
        <w:r w:rsidR="003124E2" w:rsidRPr="00BB6B61">
          <w:rPr>
            <w:rStyle w:val="a6"/>
            <w:sz w:val="24"/>
            <w:szCs w:val="24"/>
            <w:lang w:val="en-US"/>
          </w:rPr>
          <w:t>authors</w:t>
        </w:r>
        <w:r w:rsidR="003124E2" w:rsidRPr="00BB6B61">
          <w:rPr>
            <w:rStyle w:val="a6"/>
            <w:sz w:val="24"/>
            <w:szCs w:val="24"/>
          </w:rPr>
          <w:t>/</w:t>
        </w:r>
        <w:r w:rsidR="003124E2" w:rsidRPr="00BB6B61">
          <w:rPr>
            <w:rStyle w:val="a6"/>
            <w:sz w:val="24"/>
            <w:szCs w:val="24"/>
            <w:lang w:val="en-US"/>
          </w:rPr>
          <w:t>informatika</w:t>
        </w:r>
        <w:r w:rsidR="003124E2" w:rsidRPr="00BB6B61">
          <w:rPr>
            <w:rStyle w:val="a6"/>
            <w:sz w:val="24"/>
            <w:szCs w:val="24"/>
          </w:rPr>
          <w:t>/</w:t>
        </w:r>
        <w:r w:rsidR="003124E2" w:rsidRPr="00BB6B61">
          <w:rPr>
            <w:rStyle w:val="a6"/>
            <w:sz w:val="24"/>
            <w:szCs w:val="24"/>
            <w:lang w:val="ru-RU"/>
          </w:rPr>
          <w:t>3/</w:t>
        </w:r>
        <w:r w:rsidR="003124E2" w:rsidRPr="00BB6B61">
          <w:rPr>
            <w:rStyle w:val="a6"/>
            <w:sz w:val="24"/>
            <w:szCs w:val="24"/>
            <w:lang w:val="en-US"/>
          </w:rPr>
          <w:t>eor</w:t>
        </w:r>
        <w:r w:rsidR="003124E2" w:rsidRPr="00BB6B61">
          <w:rPr>
            <w:rStyle w:val="a6"/>
            <w:sz w:val="24"/>
            <w:szCs w:val="24"/>
            <w:lang w:val="ru-RU"/>
          </w:rPr>
          <w:t>9</w:t>
        </w:r>
        <w:r w:rsidR="003124E2" w:rsidRPr="00BB6B61">
          <w:rPr>
            <w:rStyle w:val="a6"/>
            <w:sz w:val="24"/>
            <w:szCs w:val="24"/>
          </w:rPr>
          <w:t>.</w:t>
        </w:r>
        <w:r w:rsidR="003124E2" w:rsidRPr="00BB6B61">
          <w:rPr>
            <w:rStyle w:val="a6"/>
            <w:sz w:val="24"/>
            <w:szCs w:val="24"/>
            <w:lang w:val="en-US"/>
          </w:rPr>
          <w:t>ph</w:t>
        </w:r>
        <w:r w:rsidR="003124E2" w:rsidRPr="00BB6B61">
          <w:rPr>
            <w:rStyle w:val="a6"/>
            <w:sz w:val="24"/>
            <w:szCs w:val="24"/>
          </w:rPr>
          <w:t>p</w:t>
        </w:r>
      </w:hyperlink>
    </w:p>
    <w:p w:rsidR="004A028F" w:rsidRPr="00A846F7" w:rsidRDefault="004A028F" w:rsidP="004A028F">
      <w:pPr>
        <w:pStyle w:val="ac"/>
        <w:shd w:val="clear" w:color="auto" w:fill="FFFFFF"/>
        <w:spacing w:before="360" w:after="120"/>
        <w:jc w:val="both"/>
      </w:pPr>
      <w:r>
        <w:rPr>
          <w:rStyle w:val="a5"/>
        </w:rPr>
        <w:t>Планируемые результаты изучения информатики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3"/>
        <w:gridCol w:w="126"/>
        <w:gridCol w:w="7442"/>
      </w:tblGrid>
      <w:tr w:rsidR="004A028F" w:rsidRPr="00435F07" w:rsidTr="00056034">
        <w:tc>
          <w:tcPr>
            <w:tcW w:w="7883" w:type="dxa"/>
          </w:tcPr>
          <w:p w:rsidR="004A028F" w:rsidRPr="00435F07" w:rsidRDefault="004A028F" w:rsidP="0096433A">
            <w:pPr>
              <w:spacing w:line="240" w:lineRule="atLeast"/>
              <w:jc w:val="center"/>
              <w:rPr>
                <w:b/>
                <w:bCs/>
              </w:rPr>
            </w:pPr>
            <w:r w:rsidRPr="00435F07">
              <w:rPr>
                <w:b/>
                <w:bCs/>
              </w:rPr>
              <w:t xml:space="preserve">У </w:t>
            </w:r>
            <w:r w:rsidR="0096433A">
              <w:rPr>
                <w:b/>
                <w:bCs/>
              </w:rPr>
              <w:t>учащегося</w:t>
            </w:r>
            <w:r w:rsidRPr="00435F07">
              <w:rPr>
                <w:b/>
                <w:bCs/>
              </w:rPr>
              <w:t xml:space="preserve"> будут сформированы</w:t>
            </w:r>
          </w:p>
        </w:tc>
        <w:tc>
          <w:tcPr>
            <w:tcW w:w="7568" w:type="dxa"/>
            <w:gridSpan w:val="2"/>
          </w:tcPr>
          <w:p w:rsidR="004A028F" w:rsidRPr="00435F07" w:rsidRDefault="0096433A" w:rsidP="00056034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Учащийся</w:t>
            </w:r>
            <w:r w:rsidR="004A028F" w:rsidRPr="00435F07">
              <w:rPr>
                <w:b/>
                <w:bCs/>
                <w:i/>
                <w:iCs/>
              </w:rPr>
              <w:t xml:space="preserve"> получит возможность для формирования</w:t>
            </w:r>
          </w:p>
        </w:tc>
      </w:tr>
      <w:tr w:rsidR="004A028F" w:rsidRPr="00435F07" w:rsidTr="00056034">
        <w:tc>
          <w:tcPr>
            <w:tcW w:w="15451" w:type="dxa"/>
            <w:gridSpan w:val="3"/>
          </w:tcPr>
          <w:p w:rsidR="004A028F" w:rsidRPr="00435F07" w:rsidRDefault="004A028F" w:rsidP="00056034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  <w:r w:rsidRPr="00435F07">
              <w:rPr>
                <w:b/>
                <w:bCs/>
              </w:rPr>
              <w:t>Личностные</w:t>
            </w:r>
          </w:p>
        </w:tc>
      </w:tr>
      <w:tr w:rsidR="004A028F" w:rsidRPr="00435F07" w:rsidTr="00056034">
        <w:trPr>
          <w:trHeight w:val="1370"/>
        </w:trPr>
        <w:tc>
          <w:tcPr>
            <w:tcW w:w="7883" w:type="dxa"/>
          </w:tcPr>
          <w:p w:rsidR="004A028F" w:rsidRPr="00435F07" w:rsidRDefault="00341922" w:rsidP="0027387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43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информации как о важнейшем стратегическом ресу</w:t>
            </w:r>
            <w:r w:rsidR="0007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3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развития личности, государства, общества</w:t>
            </w:r>
            <w:r w:rsidR="004A028F" w:rsidRPr="0043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A028F" w:rsidRPr="00435F07" w:rsidRDefault="00435F07" w:rsidP="0027387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понимание роли информационных процессов в современном мире;</w:t>
            </w:r>
          </w:p>
          <w:p w:rsidR="004A028F" w:rsidRPr="00435F07" w:rsidRDefault="00435F07" w:rsidP="0027387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первичными навыками анализа и критичной оценки получаемой информации</w:t>
            </w:r>
            <w:r w:rsidR="004A028F" w:rsidRPr="00435F0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A028F" w:rsidRPr="00435F07" w:rsidRDefault="00435F07" w:rsidP="00273879">
            <w:pPr>
              <w:numPr>
                <w:ilvl w:val="0"/>
                <w:numId w:val="14"/>
              </w:numPr>
              <w:ind w:left="459"/>
              <w:jc w:val="both"/>
            </w:pPr>
            <w:r>
              <w:t>ответственное отношение к информации с учетом правовых и этических аспектов ее распространения;</w:t>
            </w:r>
          </w:p>
          <w:p w:rsidR="004A028F" w:rsidRDefault="00341922" w:rsidP="00273879">
            <w:pPr>
              <w:numPr>
                <w:ilvl w:val="0"/>
                <w:numId w:val="14"/>
              </w:numPr>
              <w:ind w:left="459"/>
              <w:jc w:val="both"/>
            </w:pPr>
            <w:r>
              <w:lastRenderedPageBreak/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 w:rsidR="004A028F" w:rsidRPr="00435F07">
              <w:t>;</w:t>
            </w:r>
          </w:p>
          <w:p w:rsidR="00341922" w:rsidRDefault="00341922" w:rsidP="00273879">
            <w:pPr>
              <w:numPr>
                <w:ilvl w:val="0"/>
                <w:numId w:val="14"/>
              </w:numPr>
              <w:ind w:left="459"/>
              <w:jc w:val="both"/>
            </w:pPr>
            <w: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4A028F" w:rsidRDefault="00207F68" w:rsidP="00273879">
            <w:pPr>
              <w:numPr>
                <w:ilvl w:val="0"/>
                <w:numId w:val="14"/>
              </w:numPr>
              <w:ind w:left="459"/>
              <w:jc w:val="both"/>
            </w:pPr>
            <w:r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</w:t>
            </w:r>
            <w:r w:rsidR="005D244B">
              <w:t>;</w:t>
            </w:r>
          </w:p>
          <w:p w:rsidR="007411B8" w:rsidRPr="00273879" w:rsidRDefault="005D244B" w:rsidP="00E02AE3">
            <w:pPr>
              <w:numPr>
                <w:ilvl w:val="0"/>
                <w:numId w:val="14"/>
              </w:numPr>
              <w:ind w:left="459"/>
              <w:jc w:val="both"/>
            </w:pPr>
            <w:r w:rsidRPr="00A846F7">
              <w:rPr>
                <w:rStyle w:val="dash041e005f0431005f044b005f0447005f043d005f044b005f0439005f005fchar1char1"/>
              </w:rPr>
              <w:t>чувство ответственного отношения к учению, готовности и способности обучающихся к саморазвитию и самообразованию на основе м</w:t>
            </w:r>
            <w:r w:rsidR="000775B2">
              <w:rPr>
                <w:rStyle w:val="dash041e005f0431005f044b005f0447005f043d005f044b005f0439005f005fchar1char1"/>
              </w:rPr>
              <w:t>отивации к обучению и познанию,</w:t>
            </w:r>
            <w:r w:rsidRPr="00A846F7">
              <w:rPr>
                <w:rStyle w:val="dash041e005f0431005f044b005f0447005f043d005f044b005f0439005f005fchar1char1"/>
              </w:rPr>
      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  <w:r w:rsidR="000775B2"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7568" w:type="dxa"/>
            <w:gridSpan w:val="2"/>
          </w:tcPr>
          <w:p w:rsidR="004A028F" w:rsidRPr="00435F07" w:rsidRDefault="004A028F" w:rsidP="00273879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435F07">
              <w:rPr>
                <w:rFonts w:cs="Calibri"/>
                <w:sz w:val="24"/>
                <w:szCs w:val="24"/>
              </w:rPr>
              <w:lastRenderedPageBreak/>
              <w:t>выраженной устойчивой учебно-познавательной мотивации и интереса к учению;</w:t>
            </w:r>
          </w:p>
          <w:p w:rsidR="00341922" w:rsidRDefault="004A028F" w:rsidP="00273879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435F07">
              <w:rPr>
                <w:rFonts w:cs="Calibri"/>
                <w:sz w:val="24"/>
                <w:szCs w:val="24"/>
              </w:rPr>
              <w:t>готовности к самообразованию и самовоспитанию;</w:t>
            </w:r>
          </w:p>
          <w:p w:rsidR="00341922" w:rsidRDefault="00341922" w:rsidP="00273879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341922">
              <w:rPr>
                <w:rFonts w:cs="Calibri"/>
                <w:sz w:val="24"/>
                <w:szCs w:val="24"/>
              </w:rPr>
              <w:t>чувства личной ответственности за качество окружающей информационной среды</w:t>
            </w:r>
            <w:r w:rsidR="004A028F" w:rsidRPr="00341922">
              <w:rPr>
                <w:rFonts w:cs="Calibri"/>
                <w:sz w:val="24"/>
                <w:szCs w:val="24"/>
              </w:rPr>
              <w:t>;</w:t>
            </w:r>
          </w:p>
          <w:p w:rsidR="00341922" w:rsidRDefault="004A028F" w:rsidP="00273879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341922">
              <w:rPr>
                <w:rFonts w:cs="Calibri"/>
                <w:sz w:val="24"/>
                <w:szCs w:val="24"/>
              </w:rPr>
              <w:t>использовать свои интересы для выстраивания индивидуальной образовательной траектори</w:t>
            </w:r>
            <w:r w:rsidR="00341922">
              <w:rPr>
                <w:rFonts w:cs="Calibri"/>
                <w:sz w:val="24"/>
                <w:szCs w:val="24"/>
              </w:rPr>
              <w:t>и;</w:t>
            </w:r>
          </w:p>
          <w:p w:rsidR="004A028F" w:rsidRPr="00341922" w:rsidRDefault="00207F68" w:rsidP="00273879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      </w:r>
            <w:r w:rsidR="004A028F" w:rsidRPr="00341922">
              <w:rPr>
                <w:rFonts w:cs="Calibri"/>
                <w:sz w:val="24"/>
                <w:szCs w:val="24"/>
              </w:rPr>
              <w:t>.</w:t>
            </w:r>
          </w:p>
          <w:p w:rsidR="004A028F" w:rsidRPr="00435F07" w:rsidRDefault="004A028F" w:rsidP="00056034">
            <w:pPr>
              <w:pStyle w:val="af2"/>
              <w:tabs>
                <w:tab w:val="left" w:pos="0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028F" w:rsidRPr="00435F07" w:rsidTr="00056034">
        <w:tc>
          <w:tcPr>
            <w:tcW w:w="15451" w:type="dxa"/>
            <w:gridSpan w:val="3"/>
          </w:tcPr>
          <w:p w:rsidR="004A028F" w:rsidRPr="00435F07" w:rsidRDefault="00AA3B73" w:rsidP="00056034">
            <w:pPr>
              <w:spacing w:line="240" w:lineRule="atLeast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Метапредметные</w:t>
            </w:r>
            <w:r w:rsidR="00056034">
              <w:rPr>
                <w:b/>
                <w:bCs/>
              </w:rPr>
              <w:t xml:space="preserve"> </w:t>
            </w:r>
            <w:r w:rsidR="00505749">
              <w:rPr>
                <w:b/>
                <w:bCs/>
              </w:rPr>
              <w:t>(регулятивные)</w:t>
            </w:r>
          </w:p>
        </w:tc>
      </w:tr>
      <w:tr w:rsidR="004A028F" w:rsidRPr="00435F07" w:rsidTr="00056034">
        <w:trPr>
          <w:trHeight w:val="228"/>
        </w:trPr>
        <w:tc>
          <w:tcPr>
            <w:tcW w:w="7883" w:type="dxa"/>
          </w:tcPr>
          <w:p w:rsidR="004A028F" w:rsidRPr="00435F07" w:rsidRDefault="0096433A" w:rsidP="00056034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Учащийся</w:t>
            </w:r>
            <w:r w:rsidR="004A028F" w:rsidRPr="00435F07">
              <w:rPr>
                <w:b/>
                <w:bCs/>
              </w:rPr>
              <w:t xml:space="preserve"> научится </w:t>
            </w:r>
          </w:p>
        </w:tc>
        <w:tc>
          <w:tcPr>
            <w:tcW w:w="7568" w:type="dxa"/>
            <w:gridSpan w:val="2"/>
          </w:tcPr>
          <w:p w:rsidR="004A028F" w:rsidRPr="00FD377E" w:rsidRDefault="0096433A" w:rsidP="00056034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</w:rPr>
              <w:t>Учащийся</w:t>
            </w:r>
            <w:r w:rsidR="004A028F" w:rsidRPr="00FD377E">
              <w:rPr>
                <w:b/>
                <w:bCs/>
                <w:i/>
              </w:rPr>
              <w:t xml:space="preserve"> получит возможность</w:t>
            </w:r>
          </w:p>
        </w:tc>
      </w:tr>
      <w:tr w:rsidR="004A028F" w:rsidRPr="00435F07" w:rsidTr="00505749">
        <w:trPr>
          <w:trHeight w:val="416"/>
        </w:trPr>
        <w:tc>
          <w:tcPr>
            <w:tcW w:w="7883" w:type="dxa"/>
          </w:tcPr>
          <w:p w:rsidR="004B1C59" w:rsidRDefault="000657B9" w:rsidP="004B1C5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общепредметными п</w:t>
            </w:r>
            <w:r w:rsidR="00312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онятиями «информация», «объект», «система», «модель», «алгоритм»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  <w:r w:rsidR="004B1C59" w:rsidRPr="0043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1723F" w:rsidRDefault="00E1723F" w:rsidP="004B1C5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основными общеучебными умениями информационно-логического характера: </w:t>
            </w:r>
            <w:r w:rsidR="00312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понятия, создавать обощения,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2AE3" w:rsidRPr="00495112" w:rsidRDefault="00E1723F" w:rsidP="00E02AE3">
            <w:pPr>
              <w:numPr>
                <w:ilvl w:val="0"/>
                <w:numId w:val="14"/>
              </w:numPr>
              <w:ind w:left="459"/>
              <w:jc w:val="both"/>
            </w:pPr>
            <w:r w:rsidRPr="00A846F7">
              <w:t xml:space="preserve">владеть умениями организации собственной учебной деятельности, включающими: целеполагание </w:t>
            </w:r>
            <w:r>
              <w:t>(</w:t>
            </w:r>
            <w:r w:rsidRPr="00A846F7">
              <w:t>постановку учебной задачи на основе соотнесения того, что уже известно, и того, что требуется установить</w:t>
            </w:r>
            <w:r>
              <w:t>),</w:t>
            </w:r>
            <w:r w:rsidRPr="00A846F7">
              <w:t xml:space="preserve"> планирование </w:t>
            </w:r>
            <w:r>
              <w:t>(</w:t>
            </w:r>
            <w:r w:rsidRPr="00A846F7">
              <w:t>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</w:t>
            </w:r>
            <w:r>
              <w:t>),</w:t>
            </w:r>
            <w:r w:rsidRPr="00A846F7">
              <w:t xml:space="preserve"> прогнозирование </w:t>
            </w:r>
            <w:r>
              <w:t>(</w:t>
            </w:r>
            <w:r w:rsidRPr="00A846F7">
              <w:t>предвосхищение результата</w:t>
            </w:r>
            <w:r>
              <w:t>),</w:t>
            </w:r>
            <w:r w:rsidRPr="00A846F7">
              <w:t xml:space="preserve"> контроль </w:t>
            </w:r>
            <w:r>
              <w:t>(</w:t>
            </w:r>
            <w:r w:rsidR="000775B2">
              <w:t xml:space="preserve">интерпретация и соотнесение полученного </w:t>
            </w:r>
            <w:r w:rsidR="000775B2">
              <w:lastRenderedPageBreak/>
              <w:t>результата</w:t>
            </w:r>
            <w:r w:rsidRPr="00A846F7">
              <w:t xml:space="preserve"> с имеющимися данными с целью установления соответствия или нес</w:t>
            </w:r>
            <w:r>
              <w:t>оответствия),</w:t>
            </w:r>
            <w:r w:rsidRPr="00A846F7">
              <w:t xml:space="preserve"> коррекция </w:t>
            </w:r>
            <w:r>
              <w:t>(</w:t>
            </w:r>
            <w:r w:rsidRPr="00A846F7">
              <w:t>внесение необходимых дополнений и корректив в план действий в случае обнаружения ошибки</w:t>
            </w:r>
            <w:r>
              <w:t>),</w:t>
            </w:r>
            <w:r w:rsidRPr="00A846F7">
              <w:t xml:space="preserve"> оценка </w:t>
            </w:r>
            <w:r>
              <w:t>(</w:t>
            </w:r>
            <w:r w:rsidRPr="00A846F7">
              <w:t>осознание учащимся того, насколько качественно им решена учебно-познавательная задача</w:t>
            </w:r>
            <w:r>
              <w:t>)</w:t>
            </w:r>
            <w:r w:rsidR="00E02AE3">
              <w:t>.</w:t>
            </w:r>
          </w:p>
        </w:tc>
        <w:tc>
          <w:tcPr>
            <w:tcW w:w="7568" w:type="dxa"/>
            <w:gridSpan w:val="2"/>
          </w:tcPr>
          <w:p w:rsidR="00AD44CF" w:rsidRPr="00435F07" w:rsidRDefault="00AD44CF" w:rsidP="00AD44CF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самостоятельно планировать пути достижения целей</w:t>
            </w:r>
            <w:r w:rsidRPr="00435F07">
              <w:rPr>
                <w:rFonts w:cs="Calibri"/>
                <w:sz w:val="24"/>
                <w:szCs w:val="24"/>
              </w:rPr>
              <w:t>;</w:t>
            </w:r>
          </w:p>
          <w:p w:rsidR="00AD44CF" w:rsidRDefault="00AD44CF" w:rsidP="00AD44CF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</w:t>
            </w:r>
            <w:r w:rsidRPr="00435F07">
              <w:rPr>
                <w:rFonts w:cs="Calibri"/>
                <w:sz w:val="24"/>
                <w:szCs w:val="24"/>
              </w:rPr>
              <w:t>;</w:t>
            </w:r>
          </w:p>
          <w:p w:rsidR="00AD44CF" w:rsidRDefault="00AD44CF" w:rsidP="00AD44CF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определять способы действий в рамках предложенных условий, корректировать свои действия в соответствии с изменяющейся ситуацией</w:t>
            </w:r>
            <w:r w:rsidRPr="00341922">
              <w:rPr>
                <w:rFonts w:cs="Calibri"/>
                <w:sz w:val="24"/>
                <w:szCs w:val="24"/>
              </w:rPr>
              <w:t>;</w:t>
            </w:r>
          </w:p>
          <w:p w:rsidR="00AD44CF" w:rsidRDefault="00AD44CF" w:rsidP="00AD44CF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оценивать правильность выполнения учебной задачи;</w:t>
            </w:r>
          </w:p>
          <w:p w:rsidR="004E5D63" w:rsidRDefault="00AD44CF" w:rsidP="004E5D6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основам самоконтроля, самооценки, принятия решений и осуществления осознанного выбора в учебной и поз</w:t>
            </w:r>
            <w:r w:rsidR="004E5D63">
              <w:rPr>
                <w:rFonts w:cs="Calibri"/>
                <w:sz w:val="24"/>
                <w:szCs w:val="24"/>
              </w:rPr>
              <w:t>навательной деятельности;</w:t>
            </w:r>
          </w:p>
          <w:p w:rsidR="003A6E99" w:rsidRPr="00760B86" w:rsidRDefault="004A028F" w:rsidP="00760B86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4E5D63">
              <w:rPr>
                <w:rFonts w:cs="Calibri"/>
                <w:sz w:val="24"/>
                <w:szCs w:val="24"/>
              </w:rPr>
              <w:t>выделять альтернативные способы достижения цели</w:t>
            </w:r>
            <w:r w:rsidRPr="004E5D63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4E5D63">
              <w:rPr>
                <w:rFonts w:cs="Calibri"/>
                <w:sz w:val="24"/>
                <w:szCs w:val="24"/>
              </w:rPr>
              <w:t>и выбирать наиболе</w:t>
            </w:r>
            <w:r w:rsidR="00760B86">
              <w:rPr>
                <w:rFonts w:cs="Calibri"/>
                <w:sz w:val="24"/>
                <w:szCs w:val="24"/>
              </w:rPr>
              <w:t>е эффективный способ.</w:t>
            </w:r>
          </w:p>
          <w:p w:rsidR="004A028F" w:rsidRPr="00435F07" w:rsidRDefault="004A028F" w:rsidP="00056034">
            <w:pPr>
              <w:pStyle w:val="a1"/>
              <w:suppressAutoHyphens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E1723F" w:rsidRPr="00435F07" w:rsidTr="006123AB">
        <w:tc>
          <w:tcPr>
            <w:tcW w:w="15451" w:type="dxa"/>
            <w:gridSpan w:val="3"/>
          </w:tcPr>
          <w:p w:rsidR="00E1723F" w:rsidRDefault="00505749" w:rsidP="00505749">
            <w:pPr>
              <w:spacing w:line="240" w:lineRule="atLeast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Метапредметные (к</w:t>
            </w:r>
            <w:r w:rsidR="00E1723F">
              <w:rPr>
                <w:b/>
                <w:bCs/>
              </w:rPr>
              <w:t>оммуникативные</w:t>
            </w:r>
            <w:r>
              <w:rPr>
                <w:b/>
                <w:bCs/>
              </w:rPr>
              <w:t>)</w:t>
            </w:r>
          </w:p>
        </w:tc>
      </w:tr>
      <w:tr w:rsidR="00495112" w:rsidRPr="00435F07" w:rsidTr="006123AB">
        <w:trPr>
          <w:trHeight w:val="228"/>
        </w:trPr>
        <w:tc>
          <w:tcPr>
            <w:tcW w:w="7883" w:type="dxa"/>
          </w:tcPr>
          <w:p w:rsidR="00495112" w:rsidRPr="00435F07" w:rsidRDefault="00495112" w:rsidP="006123AB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 </w:t>
            </w:r>
          </w:p>
        </w:tc>
        <w:tc>
          <w:tcPr>
            <w:tcW w:w="7568" w:type="dxa"/>
            <w:gridSpan w:val="2"/>
          </w:tcPr>
          <w:p w:rsidR="00495112" w:rsidRPr="00FD377E" w:rsidRDefault="00495112" w:rsidP="006123AB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</w:rPr>
              <w:t>Учащийся</w:t>
            </w:r>
            <w:r w:rsidRPr="00FD377E">
              <w:rPr>
                <w:b/>
                <w:bCs/>
                <w:i/>
              </w:rPr>
              <w:t xml:space="preserve"> получит возможность</w:t>
            </w:r>
          </w:p>
        </w:tc>
      </w:tr>
      <w:tr w:rsidR="00E1723F" w:rsidRPr="00435F07" w:rsidTr="00056034">
        <w:trPr>
          <w:trHeight w:val="1230"/>
        </w:trPr>
        <w:tc>
          <w:tcPr>
            <w:tcW w:w="7883" w:type="dxa"/>
          </w:tcPr>
          <w:p w:rsidR="00E1723F" w:rsidRDefault="00E1723F" w:rsidP="004B1C5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универсальными умениями информационного характера: постановка и формулирование проблемы, поиск и выделение необходимой информации, применение методов информационного поиска, структурирование и визуализация информации, выбор наиболее эффективных способов решения задач в зависимости от конкретных условий, самостоятельное создание алгоритмов деятельности при решении проблем творческого и поискового характера;</w:t>
            </w:r>
          </w:p>
          <w:p w:rsidR="00E1723F" w:rsidRPr="00803248" w:rsidRDefault="00E1723F" w:rsidP="00803248">
            <w:pPr>
              <w:numPr>
                <w:ilvl w:val="0"/>
                <w:numId w:val="14"/>
              </w:numPr>
              <w:ind w:left="459"/>
              <w:jc w:val="both"/>
            </w:pPr>
            <w:r>
              <w:t>владеть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модель, умение строить разнообразные информационные структуры для описания объектов, умения «читать» таблицы, графики, диаграммы, схемы и т.д., самостоятельно перекодировать информацию из одной знаковой системы в другую, умение выбирать форму представления информации в зависимости от стоящей задачи, проверять адекватность моде</w:t>
            </w:r>
            <w:r w:rsidR="00803248">
              <w:t>ли объекту и цели моделирования.</w:t>
            </w:r>
          </w:p>
        </w:tc>
        <w:tc>
          <w:tcPr>
            <w:tcW w:w="7568" w:type="dxa"/>
            <w:gridSpan w:val="2"/>
          </w:tcPr>
          <w:p w:rsidR="00C860E8" w:rsidRPr="00C860E8" w:rsidRDefault="00495112" w:rsidP="00AD44CF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3A6E99">
              <w:rPr>
                <w:sz w:val="24"/>
                <w:szCs w:val="24"/>
              </w:rPr>
              <w:t>владеть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</w:t>
            </w:r>
            <w:r w:rsidR="00C860E8">
              <w:rPr>
                <w:sz w:val="24"/>
                <w:szCs w:val="24"/>
              </w:rPr>
              <w:t>;</w:t>
            </w:r>
          </w:p>
          <w:p w:rsidR="003E77D8" w:rsidRPr="003E77D8" w:rsidRDefault="00C860E8" w:rsidP="000775B2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информационно-логическими умениями: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3E77D8">
              <w:rPr>
                <w:sz w:val="24"/>
                <w:szCs w:val="24"/>
              </w:rPr>
              <w:t>.</w:t>
            </w:r>
          </w:p>
        </w:tc>
      </w:tr>
      <w:tr w:rsidR="00803248" w:rsidRPr="00435F07" w:rsidTr="006123AB">
        <w:tc>
          <w:tcPr>
            <w:tcW w:w="15451" w:type="dxa"/>
            <w:gridSpan w:val="3"/>
          </w:tcPr>
          <w:p w:rsidR="00803248" w:rsidRDefault="000775B2" w:rsidP="000775B2">
            <w:pPr>
              <w:spacing w:line="240" w:lineRule="atLeast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 (п</w:t>
            </w:r>
            <w:r w:rsidR="00803248">
              <w:rPr>
                <w:b/>
                <w:bCs/>
              </w:rPr>
              <w:t>ознавательные</w:t>
            </w:r>
            <w:r>
              <w:rPr>
                <w:b/>
                <w:bCs/>
              </w:rPr>
              <w:t>)</w:t>
            </w:r>
          </w:p>
        </w:tc>
      </w:tr>
      <w:tr w:rsidR="00495112" w:rsidRPr="00435F07" w:rsidTr="006123AB">
        <w:trPr>
          <w:trHeight w:val="228"/>
        </w:trPr>
        <w:tc>
          <w:tcPr>
            <w:tcW w:w="7883" w:type="dxa"/>
          </w:tcPr>
          <w:p w:rsidR="00495112" w:rsidRPr="00435F07" w:rsidRDefault="00495112" w:rsidP="006123AB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 </w:t>
            </w:r>
          </w:p>
        </w:tc>
        <w:tc>
          <w:tcPr>
            <w:tcW w:w="7568" w:type="dxa"/>
            <w:gridSpan w:val="2"/>
          </w:tcPr>
          <w:p w:rsidR="00495112" w:rsidRPr="00FD377E" w:rsidRDefault="00495112" w:rsidP="006123AB">
            <w:pPr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</w:rPr>
              <w:t>Учащийся</w:t>
            </w:r>
            <w:r w:rsidRPr="00FD377E">
              <w:rPr>
                <w:b/>
                <w:bCs/>
                <w:i/>
              </w:rPr>
              <w:t xml:space="preserve"> получит возможность</w:t>
            </w:r>
          </w:p>
        </w:tc>
      </w:tr>
      <w:tr w:rsidR="00E1723F" w:rsidRPr="00435F07" w:rsidTr="00056034">
        <w:trPr>
          <w:trHeight w:val="1230"/>
        </w:trPr>
        <w:tc>
          <w:tcPr>
            <w:tcW w:w="7883" w:type="dxa"/>
          </w:tcPr>
          <w:p w:rsidR="00E1723F" w:rsidRDefault="00803248" w:rsidP="004B1C5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опыт принятия решений и управления объектами (исполнителями) с помощью составленных для них алгоритмов (программ);</w:t>
            </w:r>
          </w:p>
          <w:p w:rsidR="00803248" w:rsidRPr="00803248" w:rsidRDefault="00803248" w:rsidP="00803248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широкому спектру умений и навыков использования средств информационных и коммуникационных технологий</w:t>
            </w:r>
            <w:r w:rsidRPr="00803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сбора, хранения, преобразования и передачи различных видов информации, навыков создания личного информационного пространства</w:t>
            </w:r>
            <w:r w:rsidR="00612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568" w:type="dxa"/>
            <w:gridSpan w:val="2"/>
          </w:tcPr>
          <w:p w:rsidR="003E77D8" w:rsidRDefault="003E77D8" w:rsidP="00760B86">
            <w:pPr>
              <w:pStyle w:val="a1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i/>
                <w:sz w:val="24"/>
                <w:szCs w:val="24"/>
              </w:rPr>
            </w:pPr>
            <w:r w:rsidRPr="00EF2C33">
              <w:rPr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60B86" w:rsidRPr="00EF2C33" w:rsidRDefault="00760B86" w:rsidP="00760B86">
            <w:pPr>
              <w:pStyle w:val="a1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i/>
                <w:sz w:val="24"/>
                <w:szCs w:val="24"/>
              </w:rPr>
            </w:pPr>
            <w:r w:rsidRPr="00EF2C33">
              <w:rPr>
                <w:i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>
              <w:rPr>
                <w:i/>
                <w:sz w:val="24"/>
                <w:szCs w:val="24"/>
              </w:rPr>
              <w:t>;</w:t>
            </w:r>
          </w:p>
          <w:p w:rsidR="00E1723F" w:rsidRPr="00760B86" w:rsidRDefault="00760B86" w:rsidP="00760B86">
            <w:pPr>
              <w:pStyle w:val="a1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i/>
                <w:sz w:val="24"/>
                <w:szCs w:val="24"/>
              </w:rPr>
            </w:pPr>
            <w:r w:rsidRPr="00760B86">
              <w:rPr>
                <w:rFonts w:cs="Calibri"/>
                <w:i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rFonts w:cs="Calibri"/>
                <w:i/>
                <w:sz w:val="24"/>
                <w:szCs w:val="24"/>
              </w:rPr>
              <w:t>.</w:t>
            </w:r>
          </w:p>
        </w:tc>
      </w:tr>
      <w:tr w:rsidR="004A028F" w:rsidRPr="00435F07" w:rsidTr="00056034">
        <w:trPr>
          <w:trHeight w:val="286"/>
        </w:trPr>
        <w:tc>
          <w:tcPr>
            <w:tcW w:w="15451" w:type="dxa"/>
            <w:gridSpan w:val="3"/>
          </w:tcPr>
          <w:p w:rsidR="004A028F" w:rsidRPr="00435F07" w:rsidRDefault="004A028F" w:rsidP="00056034">
            <w:pPr>
              <w:spacing w:line="240" w:lineRule="atLeast"/>
              <w:ind w:left="162"/>
              <w:jc w:val="center"/>
              <w:rPr>
                <w:b/>
                <w:bCs/>
                <w:i/>
                <w:iCs/>
              </w:rPr>
            </w:pPr>
            <w:r w:rsidRPr="00435F07">
              <w:rPr>
                <w:b/>
                <w:bCs/>
              </w:rPr>
              <w:t>Предметные</w:t>
            </w:r>
          </w:p>
        </w:tc>
      </w:tr>
      <w:tr w:rsidR="004A028F" w:rsidRPr="00435F07" w:rsidTr="00056034">
        <w:trPr>
          <w:trHeight w:val="228"/>
        </w:trPr>
        <w:tc>
          <w:tcPr>
            <w:tcW w:w="15451" w:type="dxa"/>
            <w:gridSpan w:val="3"/>
          </w:tcPr>
          <w:p w:rsidR="004A028F" w:rsidRPr="00435F07" w:rsidRDefault="00FD1300" w:rsidP="00056034">
            <w:pPr>
              <w:jc w:val="center"/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</w:tr>
      <w:tr w:rsidR="005253D4" w:rsidRPr="00435F07" w:rsidTr="005253D4">
        <w:trPr>
          <w:trHeight w:val="305"/>
        </w:trPr>
        <w:tc>
          <w:tcPr>
            <w:tcW w:w="8009" w:type="dxa"/>
            <w:gridSpan w:val="2"/>
          </w:tcPr>
          <w:p w:rsidR="005253D4" w:rsidRPr="00435F07" w:rsidRDefault="005253D4" w:rsidP="00056034">
            <w:pPr>
              <w:ind w:left="459"/>
              <w:jc w:val="center"/>
            </w:pPr>
            <w:r>
              <w:rPr>
                <w:b/>
                <w:bCs/>
              </w:rPr>
              <w:lastRenderedPageBreak/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5253D4" w:rsidRPr="00FD377E" w:rsidRDefault="005253D4" w:rsidP="00056034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5253D4" w:rsidRPr="00435F07" w:rsidTr="00056034">
        <w:trPr>
          <w:trHeight w:val="415"/>
        </w:trPr>
        <w:tc>
          <w:tcPr>
            <w:tcW w:w="8009" w:type="dxa"/>
            <w:gridSpan w:val="2"/>
          </w:tcPr>
          <w:p w:rsidR="005253D4" w:rsidRPr="00435F07" w:rsidRDefault="00C2033C" w:rsidP="005253D4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различать </w:t>
            </w:r>
            <w:r w:rsidR="00A13EB1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различных видов, связанных со способом восприятия человеком</w:t>
            </w:r>
            <w:r w:rsidR="005253D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253D4" w:rsidRPr="00521B60" w:rsidRDefault="00A13EB1" w:rsidP="00521B60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информации различного вида, перечислять, характеризовать</w:t>
            </w:r>
            <w:r w:rsidR="00F12FBB">
              <w:rPr>
                <w:rFonts w:ascii="Times New Roman" w:hAnsi="Times New Roman"/>
                <w:sz w:val="24"/>
                <w:szCs w:val="24"/>
                <w:lang w:val="ru-RU"/>
              </w:rPr>
              <w:t>, описывать и анализировать свойства информации</w:t>
            </w:r>
            <w:r w:rsidR="005253D4" w:rsidRPr="00435F0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253D4" w:rsidRDefault="00F12FBB" w:rsidP="005253D4">
            <w:pPr>
              <w:numPr>
                <w:ilvl w:val="0"/>
                <w:numId w:val="14"/>
              </w:numPr>
              <w:ind w:left="459"/>
              <w:jc w:val="both"/>
            </w:pPr>
            <w:r>
              <w:t>выделять и описывать о</w:t>
            </w:r>
            <w:r w:rsidR="00521B60">
              <w:t>сновные информационные процессы:</w:t>
            </w:r>
            <w:r>
              <w:t xml:space="preserve"> приводить примеры сбора информации, собирать информацию для достижения различных целей, </w:t>
            </w:r>
            <w:r w:rsidR="00521B60">
              <w:t>приводить примеры способов хранения информации, характеризовать различные способы хранения и носители информации, выбирать и обосновывать способы хранения информации, описывать и приводить примеры передачи информации, определять и характеризовать виды передаваемой информации, приводить примеры и характеризовать информационные процессы в живой и неживой природе</w:t>
            </w:r>
            <w:r w:rsidR="005253D4">
              <w:t>;</w:t>
            </w:r>
          </w:p>
          <w:p w:rsidR="0059416E" w:rsidRDefault="0059416E" w:rsidP="00C2033C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непрерывное и дискретное представление информации и приводить аналогичные примеры;</w:t>
            </w:r>
          </w:p>
          <w:p w:rsidR="0059416E" w:rsidRDefault="0059416E" w:rsidP="00C2033C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двоичного кодирования, описывать схему перевода символов произвольного алфавита в двоичный код, вычислять количество кодовых комбинаций по известной разрядности двоичного кода, дешифровать дискретно представленную информацию;</w:t>
            </w:r>
          </w:p>
          <w:p w:rsidR="0059416E" w:rsidRDefault="0059416E" w:rsidP="00C2033C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определение информационного веса символа алфавита, информационного объема сообщения, мощности алфавита;</w:t>
            </w:r>
          </w:p>
          <w:p w:rsidR="00C2033C" w:rsidRPr="00FC4680" w:rsidRDefault="0059416E" w:rsidP="00FC4680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количество информации в различных единицах измерения, выполнять взаимные преобразова</w:t>
            </w:r>
            <w:r w:rsidR="009B6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единиц измерения информации</w:t>
            </w:r>
            <w:r w:rsidR="000F5FD3" w:rsidRPr="00FC4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2" w:type="dxa"/>
          </w:tcPr>
          <w:p w:rsidR="00F12FBB" w:rsidRPr="009B6451" w:rsidRDefault="0008591E" w:rsidP="00F12FBB">
            <w:pPr>
              <w:pStyle w:val="TableParagraph"/>
              <w:numPr>
                <w:ilvl w:val="0"/>
                <w:numId w:val="14"/>
              </w:numPr>
              <w:ind w:left="388" w:hanging="28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F12FBB" w:rsidRPr="009B64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формировать понятие об информации, о формах ее передачи, видах сигналов, видах информации (по способу восприятия человеком), важности информации, свойствах информации;</w:t>
            </w:r>
          </w:p>
          <w:p w:rsidR="00F12FBB" w:rsidRPr="009B6451" w:rsidRDefault="00F12FBB" w:rsidP="00F12FBB">
            <w:pPr>
              <w:pStyle w:val="TableParagraph"/>
              <w:numPr>
                <w:ilvl w:val="0"/>
                <w:numId w:val="14"/>
              </w:numPr>
              <w:ind w:left="388" w:hanging="28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64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различать и описывать способы передачи информации для человека и технического устройства;</w:t>
            </w:r>
          </w:p>
          <w:p w:rsidR="005253D4" w:rsidRDefault="00F12FBB" w:rsidP="005253D4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9B6451">
              <w:rPr>
                <w:rFonts w:cs="Calibri"/>
                <w:sz w:val="24"/>
                <w:szCs w:val="24"/>
              </w:rPr>
              <w:t>сформировать понятие об информационных</w:t>
            </w:r>
            <w:r>
              <w:rPr>
                <w:rFonts w:cs="Calibri"/>
                <w:sz w:val="24"/>
                <w:szCs w:val="24"/>
              </w:rPr>
              <w:t xml:space="preserve"> процессах и информационной деятельности, о способах сбора, обработки и хранения информации, носителях и хранилищах информации</w:t>
            </w:r>
            <w:r w:rsidR="005253D4" w:rsidRPr="00435F07">
              <w:rPr>
                <w:rFonts w:cs="Calibri"/>
                <w:sz w:val="24"/>
                <w:szCs w:val="24"/>
              </w:rPr>
              <w:t>;</w:t>
            </w:r>
          </w:p>
          <w:p w:rsidR="005253D4" w:rsidRDefault="001C613C" w:rsidP="005253D4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 w:rsidRPr="00F12FBB">
              <w:rPr>
                <w:rFonts w:cs="Calibri"/>
                <w:sz w:val="24"/>
                <w:szCs w:val="24"/>
              </w:rPr>
              <w:t>сфор</w:t>
            </w:r>
            <w:r>
              <w:rPr>
                <w:rFonts w:cs="Calibri"/>
                <w:sz w:val="24"/>
                <w:szCs w:val="24"/>
              </w:rPr>
              <w:t xml:space="preserve">мировать представления </w:t>
            </w:r>
            <w:r w:rsidR="00F12FBB">
              <w:rPr>
                <w:rFonts w:cs="Calibri"/>
                <w:sz w:val="24"/>
                <w:szCs w:val="24"/>
              </w:rPr>
              <w:t>о схеме передачи информации, о важности информационных процессов в живой и неживой природе</w:t>
            </w:r>
            <w:r w:rsidR="005253D4" w:rsidRPr="00341922">
              <w:rPr>
                <w:rFonts w:cs="Calibri"/>
                <w:sz w:val="24"/>
                <w:szCs w:val="24"/>
              </w:rPr>
              <w:t>;</w:t>
            </w:r>
          </w:p>
          <w:p w:rsidR="001C613C" w:rsidRDefault="003153BE" w:rsidP="001C613C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практические навыки обработки и представления информации различными способами</w:t>
            </w:r>
            <w:r w:rsidR="001C613C">
              <w:rPr>
                <w:rFonts w:cs="Calibri"/>
                <w:sz w:val="24"/>
                <w:szCs w:val="24"/>
              </w:rPr>
              <w:t>;</w:t>
            </w:r>
          </w:p>
          <w:p w:rsidR="00261E30" w:rsidRDefault="00261E30" w:rsidP="001C613C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знаковых системах, о языке как средстве</w:t>
            </w:r>
            <w:r w:rsidR="0059416E">
              <w:rPr>
                <w:rFonts w:cs="Calibri"/>
                <w:sz w:val="24"/>
                <w:szCs w:val="24"/>
              </w:rPr>
              <w:t xml:space="preserve"> передачи информации и знаковой системе, об основных характеристиках естественных и формальных языков, сферах их применения, о кодировании информации, представлении информации в виде знаковой системы;</w:t>
            </w:r>
          </w:p>
          <w:p w:rsidR="006869F4" w:rsidRPr="00FC4680" w:rsidRDefault="0059416E" w:rsidP="00FC4680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дискретизации информации, алфавите и мощности алфавита, двоичном коде, способах представления алфавитов в двоичном коде, разрядности двоичного кода, зависимости между количеством кодовых комбинаций и разрядностью двоичного кода, об универ</w:t>
            </w:r>
            <w:r w:rsidR="009B6451">
              <w:rPr>
                <w:rFonts w:cs="Calibri"/>
                <w:sz w:val="24"/>
                <w:szCs w:val="24"/>
              </w:rPr>
              <w:t>сальности двоичного кодирования.</w:t>
            </w:r>
          </w:p>
        </w:tc>
      </w:tr>
      <w:tr w:rsidR="005253D4" w:rsidRPr="00435F07" w:rsidTr="00056034">
        <w:trPr>
          <w:trHeight w:val="228"/>
        </w:trPr>
        <w:tc>
          <w:tcPr>
            <w:tcW w:w="15451" w:type="dxa"/>
            <w:gridSpan w:val="3"/>
          </w:tcPr>
          <w:p w:rsidR="005253D4" w:rsidRPr="00435F07" w:rsidRDefault="00FD1300" w:rsidP="00CA0ADE">
            <w:pPr>
              <w:jc w:val="center"/>
            </w:pPr>
            <w:r>
              <w:rPr>
                <w:b/>
                <w:bCs/>
              </w:rPr>
              <w:t>Компьютер как универсальное устройство для работы с информацией</w:t>
            </w:r>
          </w:p>
        </w:tc>
      </w:tr>
      <w:tr w:rsidR="00BB3981" w:rsidRPr="00435F07" w:rsidTr="00BB3981">
        <w:trPr>
          <w:trHeight w:val="327"/>
        </w:trPr>
        <w:tc>
          <w:tcPr>
            <w:tcW w:w="8009" w:type="dxa"/>
            <w:gridSpan w:val="2"/>
          </w:tcPr>
          <w:p w:rsidR="00BB3981" w:rsidRPr="00435F07" w:rsidRDefault="00BB3981" w:rsidP="00056034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BB3981" w:rsidRPr="00FD377E" w:rsidRDefault="00BB3981" w:rsidP="00056034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BB3981" w:rsidRPr="00435F07" w:rsidTr="00056034">
        <w:trPr>
          <w:trHeight w:val="415"/>
        </w:trPr>
        <w:tc>
          <w:tcPr>
            <w:tcW w:w="8009" w:type="dxa"/>
            <w:gridSpan w:val="2"/>
          </w:tcPr>
          <w:p w:rsidR="00BB3981" w:rsidRDefault="00D80C16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 описывать особенности представления информации в компьютере</w:t>
            </w:r>
            <w:r w:rsidR="00BB3981" w:rsidRPr="0043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80C16" w:rsidRDefault="00D80C16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основные характеристики устройств компьютера;</w:t>
            </w:r>
          </w:p>
          <w:p w:rsidR="00D80C16" w:rsidRDefault="00D80C16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устройства компьютера и описывать их функциональность;</w:t>
            </w:r>
          </w:p>
          <w:p w:rsidR="00D80C16" w:rsidRDefault="00D80C16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связанные с вычислением объемов запоминающих устройств и памяти компьютера;</w:t>
            </w:r>
          </w:p>
          <w:p w:rsidR="00D80C16" w:rsidRDefault="00D80C16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внутренние и внешние устройства и определять их основные функции, решать задачи на определение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объема, скорости передачи данных, времени передачи данных, </w:t>
            </w:r>
            <w:r w:rsidR="00095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</w:t>
            </w:r>
            <w:r w:rsidR="00095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единиц измерения информации;</w:t>
            </w:r>
          </w:p>
          <w:p w:rsidR="0009539D" w:rsidRDefault="0009539D" w:rsidP="00BB398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программные и аппаратные средства по различным признакам, описывать схему загрузки компьютера;</w:t>
            </w:r>
          </w:p>
          <w:p w:rsidR="007411B8" w:rsidRPr="00D87DFC" w:rsidRDefault="00D87DFC" w:rsidP="00D87DFC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 перечислять основные элементы пользовательского интерфейса, строить информационные графические модели, применять правила построения индивидуального информационного пространства в практической деятельности.</w:t>
            </w:r>
          </w:p>
        </w:tc>
        <w:tc>
          <w:tcPr>
            <w:tcW w:w="7442" w:type="dxa"/>
          </w:tcPr>
          <w:p w:rsidR="00BB3981" w:rsidRDefault="0008591E" w:rsidP="00BB3981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сформировать представление о компьютере как универсальном электронном программно управляемом устройстве для работы с информацией, </w:t>
            </w:r>
            <w:r w:rsidR="00D80C16">
              <w:rPr>
                <w:rFonts w:cs="Calibri"/>
                <w:sz w:val="24"/>
                <w:szCs w:val="24"/>
              </w:rPr>
              <w:t>значении двоичного кодирования в управлении компьютером, программном принципе работы компьютера, об основных устройствах компьютера: процессоре, памяти и их основных характеристиках, устройствах ввода-вывода информации;</w:t>
            </w:r>
          </w:p>
          <w:p w:rsidR="00493754" w:rsidRPr="00704C52" w:rsidRDefault="00493754" w:rsidP="00704C52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уважительное отношение к чужой интеллектуальной собственности;</w:t>
            </w:r>
          </w:p>
          <w:p w:rsidR="00D87DFC" w:rsidRPr="00D87DFC" w:rsidRDefault="00D87DFC" w:rsidP="00D87DFC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сформировать представление о пользовательском интерфейсе и его разновидностях, основных элементах графического интерфейса: окнах, меню, рабочем столе и его элементах, информационных ресурсах и способах организации индивидуального информационного пространства.</w:t>
            </w:r>
          </w:p>
        </w:tc>
      </w:tr>
      <w:tr w:rsidR="00FD1300" w:rsidRPr="00435F07" w:rsidTr="00770C53">
        <w:trPr>
          <w:trHeight w:val="228"/>
        </w:trPr>
        <w:tc>
          <w:tcPr>
            <w:tcW w:w="15451" w:type="dxa"/>
            <w:gridSpan w:val="3"/>
          </w:tcPr>
          <w:p w:rsidR="00FD1300" w:rsidRPr="00435F07" w:rsidRDefault="00FD1300" w:rsidP="00770C53">
            <w:pPr>
              <w:jc w:val="center"/>
            </w:pPr>
            <w:r>
              <w:rPr>
                <w:b/>
                <w:bCs/>
              </w:rPr>
              <w:lastRenderedPageBreak/>
              <w:t>Обработка графической информации</w:t>
            </w:r>
          </w:p>
        </w:tc>
      </w:tr>
      <w:tr w:rsidR="00FD1300" w:rsidRPr="00435F07" w:rsidTr="00770C53">
        <w:trPr>
          <w:trHeight w:val="327"/>
        </w:trPr>
        <w:tc>
          <w:tcPr>
            <w:tcW w:w="8009" w:type="dxa"/>
            <w:gridSpan w:val="2"/>
          </w:tcPr>
          <w:p w:rsidR="00FD1300" w:rsidRPr="00435F07" w:rsidRDefault="00FD1300" w:rsidP="00770C5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D1300" w:rsidRPr="00FD377E" w:rsidRDefault="00FD1300" w:rsidP="00770C5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D1300" w:rsidRPr="00435F07" w:rsidTr="00770C53">
        <w:trPr>
          <w:trHeight w:val="415"/>
        </w:trPr>
        <w:tc>
          <w:tcPr>
            <w:tcW w:w="8009" w:type="dxa"/>
            <w:gridSpan w:val="2"/>
          </w:tcPr>
          <w:p w:rsidR="00FD1300" w:rsidRPr="00435F07" w:rsidRDefault="00B06BF9" w:rsidP="00770C5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объем видеопамяти, объемы данных, передаваемых в единицу времени от видеопамяти к монитору</w:t>
            </w:r>
            <w:r w:rsidR="00FD130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D1300" w:rsidRPr="00B06BF9" w:rsidRDefault="00B06BF9" w:rsidP="00770C5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анализ характеристик видеосистемы;</w:t>
            </w:r>
          </w:p>
          <w:p w:rsidR="00B06BF9" w:rsidRPr="000E62D8" w:rsidRDefault="000E62D8" w:rsidP="00770C5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описывать работу видеосистемы персонального компьютера;</w:t>
            </w:r>
          </w:p>
          <w:p w:rsidR="000E62D8" w:rsidRDefault="000E62D8" w:rsidP="00770C5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вид графики для построения различных изображений, характеризовать основные виды компьютерной графики, давать развернутую характеристику графических изображений, строить информационные графические модели понятий компьютерной графики, определять размеры графических файлов, количество цветов в палитре;</w:t>
            </w:r>
          </w:p>
          <w:p w:rsidR="00FD1300" w:rsidRPr="0023221D" w:rsidRDefault="000E62D8" w:rsidP="00087B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изображения средствами графических редакторов, определять объемы графических изображений.</w:t>
            </w:r>
          </w:p>
        </w:tc>
        <w:tc>
          <w:tcPr>
            <w:tcW w:w="7442" w:type="dxa"/>
          </w:tcPr>
          <w:p w:rsidR="00FD1300" w:rsidRPr="00435F07" w:rsidRDefault="000E62D8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</w:t>
            </w:r>
            <w:r w:rsidR="00B06BF9">
              <w:rPr>
                <w:rFonts w:cs="Calibri"/>
                <w:sz w:val="24"/>
                <w:szCs w:val="24"/>
              </w:rPr>
              <w:t xml:space="preserve">формировать представление о формировании изображения на экране монитора, пикселе, пространственном разрешении монитора, компьютерном представлении цвета, цветовой модели </w:t>
            </w:r>
            <w:r w:rsidR="00B06BF9">
              <w:rPr>
                <w:rFonts w:cs="Calibri"/>
                <w:sz w:val="24"/>
                <w:szCs w:val="24"/>
                <w:lang w:val="en-US"/>
              </w:rPr>
              <w:t>RGB</w:t>
            </w:r>
            <w:r w:rsidR="00B06BF9">
              <w:rPr>
                <w:rFonts w:cs="Calibri"/>
                <w:sz w:val="24"/>
                <w:szCs w:val="24"/>
              </w:rPr>
              <w:t>, глубине цвета, видеосистеме персонального компьютера</w:t>
            </w:r>
            <w:r w:rsidR="00FD1300" w:rsidRPr="00435F07">
              <w:rPr>
                <w:rFonts w:cs="Calibri"/>
                <w:sz w:val="24"/>
                <w:szCs w:val="24"/>
              </w:rPr>
              <w:t>;</w:t>
            </w:r>
          </w:p>
          <w:p w:rsidR="00FD1300" w:rsidRDefault="000E62D8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графических объектах, компьютерной графике и сферах ее применения, способах создания цифровых графических объектов, растровой, векторной и фрактальной компьютерной графике, форматах графических файлов;</w:t>
            </w:r>
          </w:p>
          <w:p w:rsidR="000E62D8" w:rsidRPr="0023221D" w:rsidRDefault="00087B73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сформировать представление о растровых и векторных графических редакторах, интерфейсе графических редакторов, особенностях и приемах работы в графических редакторах, цветовой модели </w:t>
            </w:r>
            <w:r>
              <w:rPr>
                <w:rFonts w:cs="Calibri"/>
                <w:sz w:val="24"/>
                <w:szCs w:val="24"/>
                <w:lang w:val="en-US"/>
              </w:rPr>
              <w:t>HSB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FD1300" w:rsidRPr="00435F07" w:rsidTr="00770C53">
        <w:trPr>
          <w:trHeight w:val="228"/>
        </w:trPr>
        <w:tc>
          <w:tcPr>
            <w:tcW w:w="15451" w:type="dxa"/>
            <w:gridSpan w:val="3"/>
          </w:tcPr>
          <w:p w:rsidR="00FD1300" w:rsidRPr="00435F07" w:rsidRDefault="00FD1300" w:rsidP="00770C53">
            <w:pPr>
              <w:jc w:val="center"/>
            </w:pPr>
            <w:r>
              <w:rPr>
                <w:b/>
                <w:bCs/>
              </w:rPr>
              <w:t>Обработка текстовой информации</w:t>
            </w:r>
          </w:p>
        </w:tc>
      </w:tr>
      <w:tr w:rsidR="00FD1300" w:rsidRPr="00435F07" w:rsidTr="00770C53">
        <w:trPr>
          <w:trHeight w:val="327"/>
        </w:trPr>
        <w:tc>
          <w:tcPr>
            <w:tcW w:w="8009" w:type="dxa"/>
            <w:gridSpan w:val="2"/>
          </w:tcPr>
          <w:p w:rsidR="00FD1300" w:rsidRPr="00435F07" w:rsidRDefault="00FD1300" w:rsidP="00770C5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D1300" w:rsidRPr="00FD377E" w:rsidRDefault="00FD1300" w:rsidP="00770C5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D1300" w:rsidRPr="00435F07" w:rsidTr="00770C53">
        <w:trPr>
          <w:trHeight w:val="415"/>
        </w:trPr>
        <w:tc>
          <w:tcPr>
            <w:tcW w:w="8009" w:type="dxa"/>
            <w:gridSpan w:val="2"/>
          </w:tcPr>
          <w:p w:rsidR="00FD1300" w:rsidRDefault="00D50BA6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структурные единицы текстового документа, характеризовать и сравнивать «компьютерную» и «бумажную» технологию подготовки текстовых документов, характеризовать и использовать инструменты текстового редактора и текстового процессора;</w:t>
            </w:r>
          </w:p>
          <w:p w:rsidR="00D50BA6" w:rsidRDefault="00D50BA6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текстовые документы, работать с фрагментами текстовых документов;</w:t>
            </w:r>
          </w:p>
          <w:p w:rsidR="00D50BA6" w:rsidRDefault="00D50BA6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форматированию различных типов, форматированию символов, абзацев, сохранению документов в различных форматах;</w:t>
            </w:r>
          </w:p>
          <w:p w:rsidR="00D50BA6" w:rsidRPr="00322B45" w:rsidRDefault="00D50BA6" w:rsidP="00322B45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различного вида списки, строить графические схемы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средствами текстового процессора;</w:t>
            </w:r>
          </w:p>
          <w:p w:rsidR="004B5384" w:rsidRPr="0023221D" w:rsidRDefault="004B5384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кодовыми таблицами, определять информационный объем текстовых документов и их фрагментов.</w:t>
            </w:r>
          </w:p>
        </w:tc>
        <w:tc>
          <w:tcPr>
            <w:tcW w:w="7442" w:type="dxa"/>
          </w:tcPr>
          <w:p w:rsidR="00FD1300" w:rsidRDefault="00D50BA6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</w:t>
            </w:r>
            <w:r w:rsidR="00C20F39">
              <w:rPr>
                <w:rFonts w:cs="Calibri"/>
                <w:sz w:val="24"/>
                <w:szCs w:val="24"/>
              </w:rPr>
              <w:t>формировать представление о текстовом документе, его структуре, технологиях подготовки текстовых документов, текстовом редакторе и текстовом процессоре;</w:t>
            </w:r>
          </w:p>
          <w:p w:rsidR="00C20F39" w:rsidRDefault="00D50BA6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правилах профессионального набора (ввода) текста, приемах редактирования, типичных ошибках и способах их устранения, приемах работы с фрагментами текста;</w:t>
            </w:r>
          </w:p>
          <w:p w:rsidR="00D50BA6" w:rsidRDefault="00D50BA6" w:rsidP="00D50BA6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способах оформления перечней в документах в виде нумерованных или маркированных списков, таблиц,</w:t>
            </w:r>
            <w:r w:rsidR="004B5384">
              <w:rPr>
                <w:rFonts w:cs="Calibri"/>
                <w:sz w:val="24"/>
                <w:szCs w:val="24"/>
              </w:rPr>
              <w:t xml:space="preserve"> об использовании графических схем;</w:t>
            </w:r>
          </w:p>
          <w:p w:rsidR="004B5384" w:rsidRPr="00D50BA6" w:rsidRDefault="004B5384" w:rsidP="00D50BA6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сформировать представление о кодовых таблицах символов, хранении символов в памяти компьютера, способах определения информационного объема текста и его фрагментов.</w:t>
            </w:r>
          </w:p>
        </w:tc>
      </w:tr>
      <w:tr w:rsidR="00FD1300" w:rsidRPr="00435F07" w:rsidTr="00770C53">
        <w:trPr>
          <w:trHeight w:val="228"/>
        </w:trPr>
        <w:tc>
          <w:tcPr>
            <w:tcW w:w="15451" w:type="dxa"/>
            <w:gridSpan w:val="3"/>
          </w:tcPr>
          <w:p w:rsidR="00FD1300" w:rsidRPr="00435F07" w:rsidRDefault="00FD1300" w:rsidP="00770C53">
            <w:pPr>
              <w:jc w:val="center"/>
            </w:pPr>
            <w:r>
              <w:rPr>
                <w:b/>
                <w:bCs/>
              </w:rPr>
              <w:lastRenderedPageBreak/>
              <w:t>Мультимедиа</w:t>
            </w:r>
          </w:p>
        </w:tc>
      </w:tr>
      <w:tr w:rsidR="00FD1300" w:rsidRPr="00435F07" w:rsidTr="00770C53">
        <w:trPr>
          <w:trHeight w:val="327"/>
        </w:trPr>
        <w:tc>
          <w:tcPr>
            <w:tcW w:w="8009" w:type="dxa"/>
            <w:gridSpan w:val="2"/>
          </w:tcPr>
          <w:p w:rsidR="00FD1300" w:rsidRPr="00435F07" w:rsidRDefault="00FD1300" w:rsidP="00770C5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D1300" w:rsidRPr="00FD377E" w:rsidRDefault="00FD1300" w:rsidP="00770C5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D1300" w:rsidRPr="00435F07" w:rsidTr="00770C53">
        <w:trPr>
          <w:trHeight w:val="415"/>
        </w:trPr>
        <w:tc>
          <w:tcPr>
            <w:tcW w:w="8009" w:type="dxa"/>
            <w:gridSpan w:val="2"/>
          </w:tcPr>
          <w:p w:rsidR="00FD1300" w:rsidRDefault="00864FF0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процессы преобразования звука в компьютере, перечислять сферы применения мультимедиа, описывать процессы создания движения в компьютере, определять числовые характеристики звука;</w:t>
            </w:r>
          </w:p>
          <w:p w:rsidR="00864FF0" w:rsidRDefault="00864FF0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презентации средствами прикладного программного обеспечения с учетом определенных требований к дизайну и макету слайдов;</w:t>
            </w:r>
          </w:p>
          <w:p w:rsidR="00864FF0" w:rsidRPr="0023221D" w:rsidRDefault="00864FF0" w:rsidP="00C20F39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гиперссылки и анимации.</w:t>
            </w:r>
          </w:p>
        </w:tc>
        <w:tc>
          <w:tcPr>
            <w:tcW w:w="7442" w:type="dxa"/>
          </w:tcPr>
          <w:p w:rsidR="00FD1300" w:rsidRDefault="00864FF0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технологии мультимедиа, способах обработки и хранения звука в компьютере, частоте и разрядности дискретизации;</w:t>
            </w:r>
          </w:p>
          <w:p w:rsidR="00864FF0" w:rsidRPr="0023221D" w:rsidRDefault="00864FF0" w:rsidP="00770C5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 компьютерной презентации, шаблоне презентации, дизайне презентации, макете слайдов.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t>Математические основы информатики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B9396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понятий «система счисления», «позиционная система счисления», «алфавит системы счисления», «основание системы счисления», «высказывание»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B9396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в двоичной системе целые числа от 0 до 1024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переводить заданное натуральное число из двоичной системы счисления в десятичную;</w:t>
            </w:r>
          </w:p>
          <w:p w:rsidR="00B93961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натуральные числа в двоичной записи;</w:t>
            </w:r>
          </w:p>
          <w:p w:rsidR="00B93961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складывать числа, записанные в двоичной системе счисления;</w:t>
            </w:r>
          </w:p>
          <w:p w:rsidR="00B93961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операций И, ИЛИ, НЕ;</w:t>
            </w:r>
          </w:p>
          <w:p w:rsidR="00B93961" w:rsidRPr="00B93961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логические выражения с помощью операций И, ИЛИ, НЕ и скобок, определять истинность такого составного высказывания.</w:t>
            </w:r>
          </w:p>
        </w:tc>
        <w:tc>
          <w:tcPr>
            <w:tcW w:w="7442" w:type="dxa"/>
          </w:tcPr>
          <w:p w:rsidR="00F64086" w:rsidRDefault="00A562E1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записывать целые числа от 0 до 1024 в восьмеричной и шестнадцатеричной системах счисления</w:t>
            </w:r>
            <w:r w:rsidR="00F64086">
              <w:rPr>
                <w:rFonts w:cs="Calibri"/>
                <w:sz w:val="24"/>
                <w:szCs w:val="24"/>
              </w:rPr>
              <w:t>;</w:t>
            </w:r>
          </w:p>
          <w:p w:rsidR="00A562E1" w:rsidRDefault="00A562E1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осуществлять перевод целых восьмеричных и шестнадцатеричных чисел в десятичную систему счисления</w:t>
            </w:r>
            <w:r w:rsidRPr="00A562E1">
              <w:rPr>
                <w:rFonts w:cs="Calibri"/>
                <w:sz w:val="24"/>
                <w:szCs w:val="24"/>
              </w:rPr>
              <w:t>;</w:t>
            </w:r>
          </w:p>
          <w:p w:rsidR="00F64086" w:rsidRDefault="00A562E1" w:rsidP="00A562E1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овладеть двоичной арифметикой;</w:t>
            </w:r>
          </w:p>
          <w:p w:rsidR="00A562E1" w:rsidRDefault="00A562E1" w:rsidP="00A562E1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строить таблицы истинности для логических выражений;</w:t>
            </w:r>
          </w:p>
          <w:p w:rsidR="00A562E1" w:rsidRDefault="00A562E1" w:rsidP="00A562E1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решать логические задачи с использованием таблиц истинности;</w:t>
            </w:r>
          </w:p>
          <w:p w:rsidR="00A562E1" w:rsidRDefault="00A562E1" w:rsidP="00A562E1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познакомиться с законами алгебры логики;</w:t>
            </w:r>
          </w:p>
          <w:p w:rsidR="00A562E1" w:rsidRPr="0023221D" w:rsidRDefault="00A562E1" w:rsidP="00A562E1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решать логические задачи путем составления логических выражений и их пр</w:t>
            </w:r>
            <w:r w:rsidR="002C34A2">
              <w:rPr>
                <w:rFonts w:cs="Calibri"/>
                <w:sz w:val="24"/>
                <w:szCs w:val="24"/>
              </w:rPr>
              <w:t>еобразования с ис</w:t>
            </w:r>
            <w:r>
              <w:rPr>
                <w:rFonts w:cs="Calibri"/>
                <w:sz w:val="24"/>
                <w:szCs w:val="24"/>
              </w:rPr>
              <w:t>пользованием основных свойств</w:t>
            </w:r>
            <w:r w:rsidR="002C34A2">
              <w:rPr>
                <w:rFonts w:cs="Calibri"/>
                <w:sz w:val="24"/>
                <w:szCs w:val="24"/>
              </w:rPr>
              <w:t xml:space="preserve"> логических операций.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t>Основы алгоритмизации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B9396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понятий «исполнитель», «алгоритм», «программа», понимать разницу между употреблением данных терминов в обыденной речи и в информатике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B9396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алгоритм решения задачи различными способами (словесным, графическим, с помощью формальных языков и др.)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результат выполнения заданного алгоритма или его фрагмента;</w:t>
            </w:r>
          </w:p>
          <w:p w:rsidR="00B93961" w:rsidRDefault="00B9396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несложные алгоритмы управления</w:t>
            </w:r>
            <w:r w:rsidR="00A5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исполнителями Робот, Черепаха, Чертежник;</w:t>
            </w:r>
          </w:p>
          <w:p w:rsidR="00A562E1" w:rsidRDefault="00A562E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величины (переменные) различных типов, а так же выражения, составленные из этих величин; использовать оператор присваивания;</w:t>
            </w:r>
          </w:p>
          <w:p w:rsidR="00A562E1" w:rsidRPr="0023221D" w:rsidRDefault="00A562E1" w:rsidP="00B93961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разработке алгоритмов логические значения, операции и выражения с ними.</w:t>
            </w:r>
          </w:p>
        </w:tc>
        <w:tc>
          <w:tcPr>
            <w:tcW w:w="7442" w:type="dxa"/>
          </w:tcPr>
          <w:p w:rsidR="00F64086" w:rsidRDefault="00150D17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научиться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      </w:r>
          </w:p>
          <w:p w:rsidR="00F64086" w:rsidRPr="00150D17" w:rsidRDefault="00150D17" w:rsidP="00150D17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исполнять алгоритмы, содержащие ветвления и повторения, для формального исполнителя с заданной системой команд.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lastRenderedPageBreak/>
              <w:t>Начала программирования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A562E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на изучаемом языке программирования арифметические и логические выражения и вычислять их значения;</w:t>
            </w:r>
          </w:p>
          <w:p w:rsidR="00F64086" w:rsidRDefault="00A562E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на изучаемом языке программирования алгоритмы решения задач анализа данных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Pr="0023221D" w:rsidRDefault="00A562E1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простейшие приемы диалоговой отладки программ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2" w:type="dxa"/>
          </w:tcPr>
          <w:p w:rsidR="00150D17" w:rsidRDefault="00150D17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 данному алгоритму определять, для решения какой задачи он предназначен;</w:t>
            </w:r>
          </w:p>
          <w:p w:rsidR="00F64086" w:rsidRDefault="00150D17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познакомиться с использованием в программах строковых величин</w:t>
            </w:r>
            <w:r w:rsidR="00F64086">
              <w:rPr>
                <w:rFonts w:cs="Calibri"/>
                <w:sz w:val="24"/>
                <w:szCs w:val="24"/>
              </w:rPr>
              <w:t>;</w:t>
            </w:r>
          </w:p>
          <w:p w:rsidR="00F64086" w:rsidRPr="0023221D" w:rsidRDefault="00150D17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разрабатывать в среде формального исполнителя короткие алгоритмы, содержащие базовые алгоритмические конструкции</w:t>
            </w:r>
            <w:r w:rsidR="00F6408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t>Моделирование и формализация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CE129E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адекватность модели моделируемому объекту и целям моделирования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CE129E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мощность множеств, полученных из двух и трех базовых множеств с помощью операций объединения, пересечения и дополнения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количество элементов в этих множествах;</w:t>
            </w:r>
          </w:p>
          <w:p w:rsidR="00CE129E" w:rsidRPr="00CE129E" w:rsidRDefault="00CE129E" w:rsidP="00CE129E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терминологию, связанную с графами (вершина, ребро, путь, длина ребра и пути);</w:t>
            </w:r>
          </w:p>
          <w:p w:rsidR="00CE129E" w:rsidRPr="0023221D" w:rsidRDefault="00CE129E" w:rsidP="00CE129E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различными формами представления данных.</w:t>
            </w:r>
          </w:p>
        </w:tc>
        <w:tc>
          <w:tcPr>
            <w:tcW w:w="7442" w:type="dxa"/>
          </w:tcPr>
          <w:p w:rsidR="00F64086" w:rsidRDefault="00F64086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сформировать представление о </w:t>
            </w:r>
            <w:r w:rsidR="00C311E8">
              <w:rPr>
                <w:rFonts w:cs="Calibri"/>
                <w:sz w:val="24"/>
                <w:szCs w:val="24"/>
              </w:rPr>
              <w:t>моделировании как методе научного познания, о компьютерных моделях и их использовании для исследования объектов окружающего мира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F64086" w:rsidRDefault="00C311E8" w:rsidP="00C311E8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познакомиться с примерами использования графов при описании реальных объектов и процессов;</w:t>
            </w:r>
          </w:p>
          <w:p w:rsidR="00C311E8" w:rsidRDefault="00C311E8" w:rsidP="00C311E8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познакомиться с примерами математических моделей и использования компьютеров при их анализе;</w:t>
            </w:r>
          </w:p>
          <w:p w:rsidR="00C311E8" w:rsidRPr="0023221D" w:rsidRDefault="00C311E8" w:rsidP="00C311E8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строить математическую модель задачи (выделять исходные данные и результаты, выявлять соотношения между ними.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F64086">
            <w:pPr>
              <w:jc w:val="center"/>
            </w:pPr>
            <w:r>
              <w:rPr>
                <w:b/>
                <w:bCs/>
              </w:rPr>
              <w:t>Алгоритмизация и программирование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CE129E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на изучаемом языке программирования алгоритмы решения простых задач обработки одномерных числовых массивов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Pr="00CE129E" w:rsidRDefault="00CE129E" w:rsidP="00CE129E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алгоритмы для исполнителей Робот, Черепаха, Чертежник</w:t>
            </w:r>
            <w:r w:rsidR="00F64086" w:rsidRPr="00CE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2" w:type="dxa"/>
          </w:tcPr>
          <w:p w:rsidR="00F64086" w:rsidRPr="0023221D" w:rsidRDefault="005B5D02" w:rsidP="005B5D02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научиться </w:t>
            </w:r>
            <w:r w:rsidR="00C311E8">
              <w:rPr>
                <w:rFonts w:cs="Calibri"/>
                <w:sz w:val="24"/>
                <w:szCs w:val="24"/>
              </w:rPr>
              <w:t>исполнять записанные на алгоритмическом языке циклические алгоритмы</w:t>
            </w:r>
            <w:r>
              <w:rPr>
                <w:rFonts w:cs="Calibri"/>
                <w:sz w:val="24"/>
                <w:szCs w:val="24"/>
              </w:rPr>
              <w:t xml:space="preserve"> обработки одномерного массива чисел.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t>Обработка числовой информации в электронных таблицах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CE129E" w:rsidRDefault="00CE129E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отбор строк таблицы, удовлетворяющих определенному условию;</w:t>
            </w:r>
          </w:p>
          <w:p w:rsidR="00F64086" w:rsidRDefault="00CE129E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основные способы графического представления числовой информации (графики, круговые и столбчатые диаграммы)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Pr="00F50CB8" w:rsidRDefault="00F50CB8" w:rsidP="00F50CB8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</w:t>
            </w:r>
            <w:r w:rsidR="00F64086" w:rsidRPr="00F50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2" w:type="dxa"/>
          </w:tcPr>
          <w:p w:rsidR="00F64086" w:rsidRPr="0023221D" w:rsidRDefault="005B5D02" w:rsidP="005B5D02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проводить обработку большого массива данных с использованием средств электронной таблицы</w:t>
            </w:r>
            <w:r w:rsidR="00F6408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64086" w:rsidRPr="00435F07" w:rsidTr="00251F73">
        <w:trPr>
          <w:trHeight w:val="228"/>
        </w:trPr>
        <w:tc>
          <w:tcPr>
            <w:tcW w:w="15451" w:type="dxa"/>
            <w:gridSpan w:val="3"/>
          </w:tcPr>
          <w:p w:rsidR="00F64086" w:rsidRPr="00435F07" w:rsidRDefault="00F64086" w:rsidP="00251F73">
            <w:pPr>
              <w:jc w:val="center"/>
            </w:pPr>
            <w:r>
              <w:rPr>
                <w:b/>
                <w:bCs/>
              </w:rPr>
              <w:t>Коммуникационные технологии</w:t>
            </w:r>
          </w:p>
        </w:tc>
      </w:tr>
      <w:tr w:rsidR="00F64086" w:rsidRPr="00435F07" w:rsidTr="00251F73">
        <w:trPr>
          <w:trHeight w:val="327"/>
        </w:trPr>
        <w:tc>
          <w:tcPr>
            <w:tcW w:w="8009" w:type="dxa"/>
            <w:gridSpan w:val="2"/>
          </w:tcPr>
          <w:p w:rsidR="00F64086" w:rsidRPr="00435F07" w:rsidRDefault="00F64086" w:rsidP="00251F73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F64086" w:rsidRPr="00FD377E" w:rsidRDefault="00F64086" w:rsidP="00251F73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F64086" w:rsidRPr="00435F07" w:rsidTr="00251F73">
        <w:trPr>
          <w:trHeight w:val="415"/>
        </w:trPr>
        <w:tc>
          <w:tcPr>
            <w:tcW w:w="8009" w:type="dxa"/>
            <w:gridSpan w:val="2"/>
          </w:tcPr>
          <w:p w:rsidR="00F64086" w:rsidRDefault="00472FD0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доменные имена компьютеров и адреса документов в сети Интернет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Default="00472FD0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поиск информации в сети Интернет по запросам с использованием логических операций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4086" w:rsidRPr="0023221D" w:rsidRDefault="00472FD0" w:rsidP="00251F73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этические нормы при работе с информацией и выполнять требования законодательства Российской Федерации в информационной сфере</w:t>
            </w:r>
            <w:r w:rsidR="00F6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2" w:type="dxa"/>
          </w:tcPr>
          <w:p w:rsidR="00F64086" w:rsidRDefault="005B5D02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  <w:r w:rsidR="00F64086">
              <w:rPr>
                <w:rFonts w:cs="Calibri"/>
                <w:sz w:val="24"/>
                <w:szCs w:val="24"/>
              </w:rPr>
              <w:t>;</w:t>
            </w:r>
          </w:p>
          <w:p w:rsidR="00F64086" w:rsidRPr="0023221D" w:rsidRDefault="005B5D02" w:rsidP="00251F73">
            <w:pPr>
              <w:pStyle w:val="141"/>
              <w:numPr>
                <w:ilvl w:val="0"/>
                <w:numId w:val="15"/>
              </w:numPr>
              <w:shd w:val="clear" w:color="auto" w:fill="auto"/>
              <w:tabs>
                <w:tab w:val="left" w:pos="372"/>
              </w:tabs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научиться оценивать возможное количество результатов поиска информации в сети Интернет, полученных по тем или иным запросам</w:t>
            </w:r>
            <w:r w:rsidR="00F6408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B3981" w:rsidRPr="00435F07" w:rsidTr="00056034">
        <w:trPr>
          <w:trHeight w:val="238"/>
        </w:trPr>
        <w:tc>
          <w:tcPr>
            <w:tcW w:w="15451" w:type="dxa"/>
            <w:gridSpan w:val="3"/>
          </w:tcPr>
          <w:p w:rsidR="00BB3981" w:rsidRPr="00435F07" w:rsidRDefault="00BB3981" w:rsidP="00056034">
            <w:pPr>
              <w:spacing w:line="240" w:lineRule="atLeast"/>
              <w:ind w:left="1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учебно-исследовательской и проектной деятельности</w:t>
            </w:r>
          </w:p>
        </w:tc>
      </w:tr>
      <w:tr w:rsidR="00B0440C" w:rsidRPr="00435F07" w:rsidTr="00056034">
        <w:trPr>
          <w:trHeight w:val="327"/>
        </w:trPr>
        <w:tc>
          <w:tcPr>
            <w:tcW w:w="8009" w:type="dxa"/>
            <w:gridSpan w:val="2"/>
          </w:tcPr>
          <w:p w:rsidR="00B0440C" w:rsidRPr="00435F07" w:rsidRDefault="00B0440C" w:rsidP="00056034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B0440C" w:rsidRPr="00FD377E" w:rsidRDefault="00B0440C" w:rsidP="00056034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BB3981" w:rsidRPr="00435F07" w:rsidTr="00056034">
        <w:trPr>
          <w:trHeight w:val="415"/>
        </w:trPr>
        <w:tc>
          <w:tcPr>
            <w:tcW w:w="8009" w:type="dxa"/>
            <w:gridSpan w:val="2"/>
          </w:tcPr>
          <w:p w:rsidR="007D46F5" w:rsidRPr="00A846F7" w:rsidRDefault="007D46F5" w:rsidP="007D46F5">
            <w:pPr>
              <w:pStyle w:val="a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459"/>
              <w:jc w:val="both"/>
              <w:rPr>
                <w:sz w:val="24"/>
                <w:szCs w:val="24"/>
              </w:rPr>
            </w:pPr>
            <w:r w:rsidRPr="00A846F7">
              <w:rPr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BB3981" w:rsidRPr="005A62F0" w:rsidRDefault="007D46F5" w:rsidP="007D46F5">
            <w:pPr>
              <w:numPr>
                <w:ilvl w:val="0"/>
                <w:numId w:val="20"/>
              </w:numPr>
              <w:ind w:left="459"/>
            </w:pPr>
            <w:r w:rsidRPr="00A846F7">
              <w:t>планировать и выполнять под руководством учителя учебное исследован</w:t>
            </w:r>
            <w:r>
              <w:t>ие.</w:t>
            </w:r>
          </w:p>
        </w:tc>
        <w:tc>
          <w:tcPr>
            <w:tcW w:w="7442" w:type="dxa"/>
          </w:tcPr>
          <w:p w:rsidR="007D46F5" w:rsidRPr="00A846F7" w:rsidRDefault="007D46F5" w:rsidP="007D46F5">
            <w:pPr>
              <w:pStyle w:val="141"/>
              <w:numPr>
                <w:ilvl w:val="0"/>
                <w:numId w:val="21"/>
              </w:numPr>
              <w:shd w:val="clear" w:color="auto" w:fill="auto"/>
              <w:tabs>
                <w:tab w:val="left" w:pos="388"/>
              </w:tabs>
              <w:spacing w:line="240" w:lineRule="auto"/>
              <w:ind w:left="388"/>
              <w:rPr>
                <w:i w:val="0"/>
                <w:sz w:val="24"/>
                <w:szCs w:val="24"/>
              </w:rPr>
            </w:pPr>
            <w:r w:rsidRPr="00A846F7">
              <w:rPr>
                <w:sz w:val="24"/>
                <w:szCs w:val="24"/>
              </w:rPr>
              <w:t>использовать догадку, озарение, интуицию;</w:t>
            </w:r>
          </w:p>
          <w:p w:rsidR="007D46F5" w:rsidRPr="00A846F7" w:rsidRDefault="007D46F5" w:rsidP="007D46F5">
            <w:pPr>
              <w:pStyle w:val="141"/>
              <w:numPr>
                <w:ilvl w:val="0"/>
                <w:numId w:val="21"/>
              </w:numPr>
              <w:shd w:val="clear" w:color="auto" w:fill="auto"/>
              <w:tabs>
                <w:tab w:val="left" w:pos="388"/>
                <w:tab w:val="left" w:pos="1089"/>
              </w:tabs>
              <w:spacing w:line="240" w:lineRule="auto"/>
              <w:ind w:left="388"/>
              <w:rPr>
                <w:i w:val="0"/>
                <w:sz w:val="24"/>
                <w:szCs w:val="24"/>
              </w:rPr>
            </w:pPr>
            <w:r w:rsidRPr="00A846F7">
              <w:rPr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</w:t>
            </w:r>
            <w:r>
              <w:rPr>
                <w:sz w:val="24"/>
                <w:szCs w:val="24"/>
              </w:rPr>
              <w:t>-</w:t>
            </w:r>
            <w:r w:rsidRPr="00A846F7">
              <w:rPr>
                <w:sz w:val="24"/>
                <w:szCs w:val="24"/>
              </w:rPr>
              <w:t>ный вымысел, органическое единство общего, особенного (типичного) и единичного, оригинальность;</w:t>
            </w:r>
          </w:p>
          <w:p w:rsidR="00BB3981" w:rsidRPr="007D46F5" w:rsidRDefault="007D46F5" w:rsidP="007D46F5">
            <w:pPr>
              <w:numPr>
                <w:ilvl w:val="0"/>
                <w:numId w:val="21"/>
              </w:numPr>
              <w:tabs>
                <w:tab w:val="left" w:pos="388"/>
              </w:tabs>
              <w:ind w:left="388"/>
              <w:rPr>
                <w:i/>
              </w:rPr>
            </w:pPr>
            <w:r w:rsidRPr="007D46F5">
              <w:rPr>
                <w:i/>
              </w:rPr>
              <w:t>целенаправленно и осознанно развивать свои коммуникативные способности, осваивать новые языковые средства.</w:t>
            </w:r>
          </w:p>
        </w:tc>
      </w:tr>
      <w:tr w:rsidR="00BB3981" w:rsidRPr="00435F07" w:rsidTr="00056034">
        <w:trPr>
          <w:trHeight w:val="272"/>
        </w:trPr>
        <w:tc>
          <w:tcPr>
            <w:tcW w:w="15451" w:type="dxa"/>
            <w:gridSpan w:val="3"/>
          </w:tcPr>
          <w:p w:rsidR="00BB3981" w:rsidRPr="00435F07" w:rsidRDefault="00BB3981" w:rsidP="00CA0ADE">
            <w:pPr>
              <w:spacing w:line="240" w:lineRule="atLeast"/>
              <w:ind w:left="162"/>
              <w:jc w:val="center"/>
              <w:rPr>
                <w:b/>
                <w:bCs/>
              </w:rPr>
            </w:pPr>
            <w:r w:rsidRPr="00435F07">
              <w:rPr>
                <w:b/>
                <w:bCs/>
              </w:rPr>
              <w:t>ИКТ-</w:t>
            </w:r>
            <w:r>
              <w:rPr>
                <w:b/>
                <w:bCs/>
              </w:rPr>
              <w:t>компетентность</w:t>
            </w:r>
          </w:p>
        </w:tc>
      </w:tr>
      <w:tr w:rsidR="00B0440C" w:rsidRPr="00435F07" w:rsidTr="00056034">
        <w:trPr>
          <w:trHeight w:val="327"/>
        </w:trPr>
        <w:tc>
          <w:tcPr>
            <w:tcW w:w="8009" w:type="dxa"/>
            <w:gridSpan w:val="2"/>
          </w:tcPr>
          <w:p w:rsidR="00B0440C" w:rsidRPr="00435F07" w:rsidRDefault="00B0440C" w:rsidP="00056034">
            <w:pPr>
              <w:ind w:left="459"/>
              <w:jc w:val="center"/>
            </w:pPr>
            <w:r>
              <w:rPr>
                <w:b/>
                <w:bCs/>
              </w:rPr>
              <w:t>Учащийся</w:t>
            </w:r>
            <w:r w:rsidRPr="00435F07">
              <w:rPr>
                <w:b/>
                <w:bCs/>
              </w:rPr>
              <w:t xml:space="preserve"> научится</w:t>
            </w:r>
          </w:p>
        </w:tc>
        <w:tc>
          <w:tcPr>
            <w:tcW w:w="7442" w:type="dxa"/>
          </w:tcPr>
          <w:p w:rsidR="00B0440C" w:rsidRPr="00FD377E" w:rsidRDefault="00B0440C" w:rsidP="00056034">
            <w:pPr>
              <w:pStyle w:val="141"/>
              <w:shd w:val="clear" w:color="auto" w:fill="auto"/>
              <w:tabs>
                <w:tab w:val="left" w:pos="372"/>
              </w:tabs>
              <w:spacing w:line="240" w:lineRule="auto"/>
              <w:ind w:left="3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Учащийся</w:t>
            </w:r>
            <w:r w:rsidRPr="00FD377E">
              <w:rPr>
                <w:b/>
                <w:bCs/>
                <w:sz w:val="24"/>
                <w:szCs w:val="24"/>
              </w:rPr>
              <w:t xml:space="preserve"> получит возможность</w:t>
            </w:r>
          </w:p>
        </w:tc>
      </w:tr>
      <w:tr w:rsidR="00BB3981" w:rsidRPr="00435F07" w:rsidTr="00056034">
        <w:trPr>
          <w:trHeight w:val="415"/>
        </w:trPr>
        <w:tc>
          <w:tcPr>
            <w:tcW w:w="8009" w:type="dxa"/>
            <w:gridSpan w:val="2"/>
          </w:tcPr>
          <w:p w:rsidR="00864411" w:rsidRPr="00704C52" w:rsidRDefault="00704C52" w:rsidP="00704C52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способы поиска информации в соответствии с поставленной задачей, искать информацию и оценивать ее свойства, называть и описывать различные поисковые системы, строить поисковые запросы;</w:t>
            </w:r>
            <w:r w:rsidR="00864411" w:rsidRPr="00704C52">
              <w:rPr>
                <w:sz w:val="24"/>
                <w:szCs w:val="24"/>
                <w:lang w:val="ru-RU"/>
              </w:rPr>
              <w:t xml:space="preserve"> </w:t>
            </w:r>
          </w:p>
          <w:p w:rsidR="00864411" w:rsidRPr="00A846F7" w:rsidRDefault="00864411" w:rsidP="00864411">
            <w:pPr>
              <w:pStyle w:val="a1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4"/>
                <w:szCs w:val="24"/>
              </w:rPr>
            </w:pPr>
            <w:r w:rsidRPr="00A846F7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</w:t>
            </w:r>
            <w:r>
              <w:rPr>
                <w:sz w:val="24"/>
                <w:szCs w:val="24"/>
              </w:rPr>
              <w:t>ку работы с различными экранами;</w:t>
            </w:r>
          </w:p>
          <w:p w:rsidR="00BB3981" w:rsidRPr="0054717A" w:rsidRDefault="0054717A" w:rsidP="00864411">
            <w:pPr>
              <w:numPr>
                <w:ilvl w:val="0"/>
                <w:numId w:val="23"/>
              </w:numPr>
              <w:tabs>
                <w:tab w:val="left" w:pos="459"/>
              </w:tabs>
              <w:ind w:left="459"/>
              <w:rPr>
                <w:lang w:val="ru-RU"/>
              </w:rPr>
            </w:pPr>
            <w:r>
              <w:lastRenderedPageBreak/>
              <w:t>различать внутренние и внешние устройства и определять их основные функции;</w:t>
            </w:r>
          </w:p>
          <w:p w:rsidR="0054717A" w:rsidRDefault="0054717A" w:rsidP="0054717A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файлами и папками;</w:t>
            </w:r>
          </w:p>
          <w:p w:rsidR="00590102" w:rsidRPr="00B06BF9" w:rsidRDefault="00590102" w:rsidP="00590102">
            <w:pPr>
              <w:pStyle w:val="Table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 характеристикам видеосистемы диапазон практического применения;</w:t>
            </w:r>
          </w:p>
          <w:p w:rsidR="0054717A" w:rsidRPr="00322B45" w:rsidRDefault="00322B45" w:rsidP="00864411">
            <w:pPr>
              <w:numPr>
                <w:ilvl w:val="0"/>
                <w:numId w:val="23"/>
              </w:numPr>
              <w:tabs>
                <w:tab w:val="left" w:pos="459"/>
              </w:tabs>
              <w:ind w:left="459"/>
              <w:rPr>
                <w:lang w:val="ru-RU"/>
              </w:rPr>
            </w:pPr>
            <w:r>
              <w:t>создавать изображения средствами графических редакторов;</w:t>
            </w:r>
          </w:p>
          <w:p w:rsidR="00322B45" w:rsidRPr="00322B45" w:rsidRDefault="00322B45" w:rsidP="00864411">
            <w:pPr>
              <w:numPr>
                <w:ilvl w:val="0"/>
                <w:numId w:val="23"/>
              </w:numPr>
              <w:tabs>
                <w:tab w:val="left" w:pos="459"/>
              </w:tabs>
              <w:ind w:left="459"/>
              <w:rPr>
                <w:lang w:val="ru-RU"/>
              </w:rPr>
            </w:pPr>
            <w:r>
              <w:t>применять компьютерные словари и переводчики в учебной деятельности;</w:t>
            </w:r>
          </w:p>
          <w:p w:rsidR="00322B45" w:rsidRPr="00435F07" w:rsidRDefault="00322B45" w:rsidP="00864411">
            <w:pPr>
              <w:numPr>
                <w:ilvl w:val="0"/>
                <w:numId w:val="23"/>
              </w:numPr>
              <w:tabs>
                <w:tab w:val="left" w:pos="459"/>
              </w:tabs>
              <w:ind w:left="459"/>
              <w:rPr>
                <w:lang w:val="ru-RU"/>
              </w:rPr>
            </w:pPr>
            <w:r>
              <w:t>использовать инструменты текстового редактора и текстового процессора.</w:t>
            </w:r>
          </w:p>
        </w:tc>
        <w:tc>
          <w:tcPr>
            <w:tcW w:w="7442" w:type="dxa"/>
          </w:tcPr>
          <w:p w:rsidR="00BB3981" w:rsidRPr="00704C52" w:rsidRDefault="00864411" w:rsidP="00704C52">
            <w:pPr>
              <w:numPr>
                <w:ilvl w:val="0"/>
                <w:numId w:val="22"/>
              </w:numPr>
              <w:ind w:left="388"/>
              <w:rPr>
                <w:i/>
              </w:rPr>
            </w:pPr>
            <w:r w:rsidRPr="00704C52">
              <w:rPr>
                <w:i/>
              </w:rPr>
              <w:lastRenderedPageBreak/>
              <w:t>использовать различные приёмы поиска информации</w:t>
            </w:r>
            <w:r w:rsidRPr="00704C52">
              <w:rPr>
                <w:rStyle w:val="1489"/>
                <w:i/>
                <w:iCs/>
                <w:sz w:val="24"/>
                <w:szCs w:val="24"/>
              </w:rPr>
              <w:t xml:space="preserve"> </w:t>
            </w:r>
            <w:r w:rsidRPr="00704C52">
              <w:rPr>
                <w:i/>
              </w:rPr>
              <w:t>в Интернете в ходе учебной деятельности</w:t>
            </w:r>
            <w:r w:rsidR="00322B45" w:rsidRPr="00704C52">
              <w:rPr>
                <w:i/>
              </w:rPr>
              <w:t>;</w:t>
            </w:r>
          </w:p>
          <w:p w:rsidR="00322B45" w:rsidRPr="00704C52" w:rsidRDefault="00322B45" w:rsidP="00704C52">
            <w:pPr>
              <w:pStyle w:val="TableParagraph"/>
              <w:numPr>
                <w:ilvl w:val="0"/>
                <w:numId w:val="14"/>
              </w:numPr>
              <w:ind w:left="38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04C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различать и описывать способы передачи информации для человека и технического устройства;</w:t>
            </w:r>
          </w:p>
          <w:p w:rsidR="00322B45" w:rsidRPr="00704C52" w:rsidRDefault="00AE16D1" w:rsidP="00704C52">
            <w:pPr>
              <w:numPr>
                <w:ilvl w:val="0"/>
                <w:numId w:val="22"/>
              </w:numPr>
              <w:ind w:left="388"/>
              <w:rPr>
                <w:i/>
              </w:rPr>
            </w:pPr>
            <w:r w:rsidRPr="00704C52">
              <w:rPr>
                <w:rFonts w:cs="Calibri"/>
                <w:i/>
              </w:rPr>
              <w:t>сформировать практические навыки обработки и представления информации различными способами;</w:t>
            </w:r>
          </w:p>
          <w:p w:rsidR="00AE16D1" w:rsidRPr="00704C52" w:rsidRDefault="00704C52" w:rsidP="00704C52">
            <w:pPr>
              <w:numPr>
                <w:ilvl w:val="0"/>
                <w:numId w:val="22"/>
              </w:numPr>
              <w:ind w:left="388"/>
              <w:rPr>
                <w:i/>
              </w:rPr>
            </w:pPr>
            <w:r w:rsidRPr="00704C52">
              <w:rPr>
                <w:rFonts w:cs="Calibri"/>
                <w:i/>
              </w:rPr>
              <w:t xml:space="preserve">сформировать представление о логических именах устройств </w:t>
            </w:r>
            <w:r w:rsidRPr="00704C52">
              <w:rPr>
                <w:rFonts w:cs="Calibri"/>
                <w:i/>
              </w:rPr>
              <w:lastRenderedPageBreak/>
              <w:t>внешней памяти, файлах, файловой системе, правилах именования файлов и папок, организации хранения информации в виде иерархии папок и файлов, основных операциях с файлами и папками;</w:t>
            </w:r>
          </w:p>
          <w:p w:rsidR="00704C52" w:rsidRPr="008126A6" w:rsidRDefault="00704C52" w:rsidP="008126A6">
            <w:pPr>
              <w:pStyle w:val="141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372" w:hanging="29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сформировать представление об аппаратном и программном обеспечении компьютера, системном программном обеспечении, операционной системе, аппаратном и пользовательском интерфейсе, сервисных программах (архиваторах, антивирусах, системах программирования и прикладном программном обеспечении)</w:t>
            </w:r>
            <w:r w:rsidR="008126A6">
              <w:rPr>
                <w:rFonts w:cs="Calibri"/>
                <w:sz w:val="24"/>
                <w:szCs w:val="24"/>
              </w:rPr>
              <w:t>.</w:t>
            </w:r>
          </w:p>
        </w:tc>
      </w:tr>
    </w:tbl>
    <w:p w:rsidR="00025EC8" w:rsidRDefault="00025EC8" w:rsidP="00025EC8">
      <w:pPr>
        <w:pStyle w:val="ac"/>
        <w:shd w:val="clear" w:color="auto" w:fill="FFFFFF"/>
        <w:spacing w:before="360" w:after="120"/>
        <w:jc w:val="both"/>
        <w:rPr>
          <w:rStyle w:val="a5"/>
        </w:rPr>
      </w:pPr>
      <w:r>
        <w:rPr>
          <w:rStyle w:val="a5"/>
        </w:rPr>
        <w:lastRenderedPageBreak/>
        <w:t>Содержание учебного курса</w:t>
      </w:r>
    </w:p>
    <w:p w:rsidR="00025EC8" w:rsidRDefault="00025EC8" w:rsidP="00025EC8">
      <w:pPr>
        <w:pStyle w:val="ac"/>
        <w:shd w:val="clear" w:color="auto" w:fill="FFFFFF"/>
        <w:spacing w:before="360" w:after="120"/>
        <w:jc w:val="center"/>
        <w:rPr>
          <w:rStyle w:val="a5"/>
        </w:rPr>
      </w:pPr>
      <w:r>
        <w:rPr>
          <w:rStyle w:val="a5"/>
        </w:rPr>
        <w:t>7 класс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b/>
          <w:i/>
        </w:rPr>
      </w:pPr>
      <w:r>
        <w:rPr>
          <w:b/>
          <w:i/>
        </w:rPr>
        <w:t>Информация и информационные процессы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Информация и сигнал. Виды информации</w:t>
      </w:r>
      <w:r w:rsidRPr="00A846F7">
        <w:rPr>
          <w:color w:val="000000"/>
        </w:rPr>
        <w:t>.</w:t>
      </w:r>
      <w:r>
        <w:rPr>
          <w:color w:val="000000"/>
        </w:rPr>
        <w:t xml:space="preserve"> Свойства информации.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Понятие информационного процесса. Сбор информации. Обработка, хранение и передача информации. Информационные процессы в живой природе и технике.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Всемирная паутина. Поисковые системы. Поисковые запросы.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Знаки и знаковые системы. Язык как знаковая система. Естественные и формальные языки. Формы представления информации.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Алфавитный подход к измерению информации. Информационный вес символа произвольного алфавита. Информационный объем сообщения. Единицы измерения информации.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Компьютер как универсальное устройство для работы с информацией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Компьютер. Устройства компьютера и их функции.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Системный блок. Внешние устройства. Компьютерные сети.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Понятие программного обеспечения. Системное программное обеспечение. Системы программирования. Прикладное программное обеспечение. Правовые нормы использования программного обеспечения.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Логические имена устройств внешней памяти. Файл. Каталоги. Файловая структура диска. Полное имя файла. Работа с файлами.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Обработка графической информации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Пространственное разрешение монитора. Компьютерное представление цвета. Видеосистема персонального компьютера.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Сферы применения компьютерной графики. Способы создания цифровых графических объектов. Растровая и векторная графика. Форматы графических файлов.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Интерфейс графических редакторов. Некоторые приемы работы в растровом графическом редакторе. Особенности создания изображений в векторных графических редакторах. Печать цветных изображений.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Обработка текстовой информации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Текстовый документ и его структура. Технологии подготовки текстовых документов. Компьютерные инструменты создания текстовых документов.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Набор (ввод) текста. Редактирование текста. Работа с фрагментами текста.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Общие сведения о форматировании. Форматирование символов. Форматирование абзацев. Стилевое форматирование. Форматирование страниц документа. Сохранение документа в различных текстовых форматах.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Списки. Таблицы. Графические изображения.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Программы оптического распознавания документов. Компьютерные словари и программы-переводчики.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Представление текстовой информации в памяти компьютера. Информационный объем фрагмента текста.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Мультимедиа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Понятие технологии мультимедиа. Области использования мультимедиа. Звук и видео как составляющие мультимедиа.</w:t>
      </w:r>
    </w:p>
    <w:p w:rsidR="00025EC8" w:rsidRDefault="00025EC8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Что такое презентация. Создание мультимедийной презентации.</w:t>
      </w:r>
    </w:p>
    <w:p w:rsidR="00025EC8" w:rsidRDefault="00025EC8" w:rsidP="00025EC8">
      <w:pPr>
        <w:pStyle w:val="ac"/>
        <w:shd w:val="clear" w:color="auto" w:fill="FFFFFF"/>
        <w:spacing w:before="360" w:after="120"/>
        <w:jc w:val="center"/>
        <w:rPr>
          <w:rStyle w:val="a5"/>
        </w:rPr>
      </w:pPr>
      <w:r>
        <w:rPr>
          <w:rStyle w:val="a5"/>
        </w:rPr>
        <w:t>8 класс</w:t>
      </w:r>
    </w:p>
    <w:p w:rsidR="00025EC8" w:rsidRDefault="00D4322F" w:rsidP="00025EC8">
      <w:pPr>
        <w:shd w:val="clear" w:color="auto" w:fill="FFFFFF"/>
        <w:spacing w:before="120" w:after="120"/>
        <w:jc w:val="both"/>
        <w:rPr>
          <w:b/>
          <w:i/>
        </w:rPr>
      </w:pPr>
      <w:r>
        <w:rPr>
          <w:b/>
          <w:i/>
        </w:rPr>
        <w:t>Математические основы информатики</w:t>
      </w:r>
    </w:p>
    <w:p w:rsidR="00025EC8" w:rsidRDefault="00D4322F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Общие сведения о системах счисления. Двоичная система счисления. Восьмеричная система счисления. Шестнадцатеричная система счисления. Правило перевода целых десятичных чисел в систему счисления с основанием </w:t>
      </w:r>
      <w:r w:rsidRPr="00D4322F">
        <w:rPr>
          <w:i/>
          <w:color w:val="000000"/>
          <w:lang w:val="en-US"/>
        </w:rPr>
        <w:t>q</w:t>
      </w:r>
      <w:r>
        <w:rPr>
          <w:color w:val="000000"/>
        </w:rPr>
        <w:t>. Двоичная арифметика. «Компьютерные» системы счисления.</w:t>
      </w:r>
    </w:p>
    <w:p w:rsidR="00D4322F" w:rsidRDefault="00D4322F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Представление целых чисел. Представление вещественных чисел.</w:t>
      </w:r>
    </w:p>
    <w:p w:rsidR="00D4322F" w:rsidRPr="00D4322F" w:rsidRDefault="00D4322F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Высказывание. Логические операции.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025EC8" w:rsidRDefault="00D4322F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Основы алгоритмизации</w:t>
      </w:r>
    </w:p>
    <w:p w:rsidR="00025EC8" w:rsidRDefault="00D4322F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Понятие алгоритма. Исполнитель алгоритма. Свойства алгоритма. Возможность автоматизации деятельности человека.</w:t>
      </w:r>
    </w:p>
    <w:p w:rsidR="00D4322F" w:rsidRDefault="00D4322F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Словесные способы записи алгоритма. Блок-схемы. Алгоритмические языки.</w:t>
      </w:r>
    </w:p>
    <w:p w:rsidR="00D4322F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Величины. Выражения. Команда присваивания. Табличные величины.</w:t>
      </w:r>
    </w:p>
    <w:p w:rsidR="00294A32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Следование. Ветвление. Повторение.</w:t>
      </w:r>
    </w:p>
    <w:p w:rsidR="00025EC8" w:rsidRDefault="00294A32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Начала программирования</w:t>
      </w:r>
    </w:p>
    <w:p w:rsidR="00025EC8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Алфавит и словарь языка Паскаль. Типы данных, используемых в языке Паскаль. Структура программы на языке Паскаль. Оператор присваивания.</w:t>
      </w:r>
    </w:p>
    <w:p w:rsidR="00294A32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Вывод данных. Первая программа на языке Паскаль. Ввод данных с клавиатуры.</w:t>
      </w:r>
    </w:p>
    <w:p w:rsidR="00294A32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Числовые типы данных. Целочисленный тип данных. Символьный и строковый типы данных. Логический тип данных.</w:t>
      </w:r>
    </w:p>
    <w:p w:rsidR="00294A32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Условный оператор. Составной оператор. Многообразие способов записи ветвлений.</w:t>
      </w:r>
    </w:p>
    <w:p w:rsidR="00294A32" w:rsidRDefault="00294A3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Программирование циклов с заданным условием продолжения работы. Программирование циклов с заданным условием окончания работы. Программирование циклов с заданным числом повторений. Различные варианты программирования циклического алгоритма.</w:t>
      </w:r>
    </w:p>
    <w:p w:rsidR="00025EC8" w:rsidRDefault="00025EC8" w:rsidP="00025EC8">
      <w:pPr>
        <w:pStyle w:val="ac"/>
        <w:shd w:val="clear" w:color="auto" w:fill="FFFFFF"/>
        <w:spacing w:before="360" w:after="120"/>
        <w:jc w:val="center"/>
        <w:rPr>
          <w:rStyle w:val="a5"/>
        </w:rPr>
      </w:pPr>
      <w:r>
        <w:rPr>
          <w:rStyle w:val="a5"/>
        </w:rPr>
        <w:t>9 класс</w:t>
      </w:r>
    </w:p>
    <w:p w:rsidR="00025EC8" w:rsidRDefault="00601156" w:rsidP="00025EC8">
      <w:pPr>
        <w:shd w:val="clear" w:color="auto" w:fill="FFFFFF"/>
        <w:spacing w:before="120" w:after="120"/>
        <w:jc w:val="both"/>
        <w:rPr>
          <w:b/>
          <w:i/>
        </w:rPr>
      </w:pPr>
      <w:r>
        <w:rPr>
          <w:b/>
          <w:i/>
        </w:rPr>
        <w:t>Моделирование и формализация</w:t>
      </w:r>
    </w:p>
    <w:p w:rsidR="00025EC8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Модели и моделирование. Этапы построения информационной модели. Классификация информационных моделей.</w:t>
      </w:r>
    </w:p>
    <w:p w:rsidR="00601156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Словесные модели. Математические модели. Компьютерные математические модели.</w:t>
      </w:r>
    </w:p>
    <w:p w:rsidR="00601156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Многообразие графических информационных моделей. Графы. Использование графов при решении задач.</w:t>
      </w:r>
    </w:p>
    <w:p w:rsidR="00601156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Представление данных в табличной форме. Использование таблиц при решении задач.</w:t>
      </w:r>
    </w:p>
    <w:p w:rsidR="00601156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Информационные системы и базы данных. Реляционные базы данных.</w:t>
      </w:r>
    </w:p>
    <w:p w:rsidR="00601156" w:rsidRDefault="00601156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Что такое СУБД. Интерфейс СУБД, Создание базы данных. Запросы на выборку данных.</w:t>
      </w:r>
    </w:p>
    <w:p w:rsidR="00025EC8" w:rsidRDefault="00601156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Алгоритмизация и программирование</w:t>
      </w:r>
    </w:p>
    <w:p w:rsidR="00025EC8" w:rsidRDefault="001E280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Этапы решения задачи на компьютере. Задача о пути торможения автомобиля.</w:t>
      </w:r>
    </w:p>
    <w:p w:rsidR="001E2802" w:rsidRDefault="001E280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Описание массива. Заполнение массива. Вывод массива. Вычисление суммы элементов массива. Последовательный поиск в массиве. Сортировка массива.</w:t>
      </w:r>
    </w:p>
    <w:p w:rsidR="001E2802" w:rsidRDefault="001E280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Последовательное построение алгоритма. Разработка алгоритма методом последовательного уточнения для исполнителя Робот. Вспомогательные алгоритмы.</w:t>
      </w:r>
    </w:p>
    <w:p w:rsidR="001E2802" w:rsidRDefault="001E280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Процедуры. Функции.</w:t>
      </w:r>
    </w:p>
    <w:p w:rsidR="001E2802" w:rsidRDefault="001E2802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Управление. Обратная связь.</w:t>
      </w:r>
    </w:p>
    <w:p w:rsidR="00025EC8" w:rsidRDefault="00025EC8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 xml:space="preserve">Обработка </w:t>
      </w:r>
      <w:r w:rsidR="00902E2E">
        <w:rPr>
          <w:b/>
          <w:i/>
        </w:rPr>
        <w:t>числовой</w:t>
      </w:r>
      <w:r>
        <w:rPr>
          <w:b/>
          <w:i/>
        </w:rPr>
        <w:t xml:space="preserve"> информации</w:t>
      </w:r>
      <w:r w:rsidR="00902E2E">
        <w:rPr>
          <w:b/>
          <w:i/>
        </w:rPr>
        <w:t xml:space="preserve"> в электронных таблицах</w:t>
      </w:r>
    </w:p>
    <w:p w:rsidR="00025EC8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Интерфейс электронных таблиц. Данные в ячейках таблицы. Основные режимы работы электронных таблиц.</w:t>
      </w:r>
    </w:p>
    <w:p w:rsidR="00902E2E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Относительные, абсолютные и смешанные ссылки. Встроенные функции. Логические функции.</w:t>
      </w:r>
    </w:p>
    <w:p w:rsidR="00902E2E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Сортировка и поиск данных. Построение диаграмм.</w:t>
      </w:r>
    </w:p>
    <w:p w:rsidR="00025EC8" w:rsidRDefault="00902E2E" w:rsidP="00025EC8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i/>
        </w:rPr>
        <w:t>Коммуникационные технологии</w:t>
      </w:r>
    </w:p>
    <w:p w:rsidR="00025EC8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Передача информации. Что такое локальная компьютерная сеть. Что такое глобальная компьютерная сеть.</w:t>
      </w:r>
    </w:p>
    <w:p w:rsidR="00902E2E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Как устроен Интернет. </w:t>
      </w:r>
      <w:r>
        <w:rPr>
          <w:color w:val="000000"/>
          <w:lang w:val="en-US"/>
        </w:rPr>
        <w:t>IP</w:t>
      </w:r>
      <w:r>
        <w:rPr>
          <w:color w:val="000000"/>
        </w:rPr>
        <w:t>-адрес компьютера. Доменная система имен. Протоколы передачи данных.</w:t>
      </w:r>
    </w:p>
    <w:p w:rsidR="00902E2E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Всемирная паутина. Файловые архивы. Электронная почта. Сетевое коллективное взаимодействие. Сетевой этикет.</w:t>
      </w:r>
    </w:p>
    <w:p w:rsidR="00902E2E" w:rsidRPr="00902E2E" w:rsidRDefault="00902E2E" w:rsidP="00025E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Технологии создания сайта. Содержание и структура сайта. Оформление сайта. Размещение сайта в сети Интернет.</w:t>
      </w:r>
    </w:p>
    <w:p w:rsidR="00251F73" w:rsidRDefault="00251F73" w:rsidP="00BA4B5D">
      <w:pPr>
        <w:pStyle w:val="ac"/>
        <w:shd w:val="clear" w:color="auto" w:fill="FFFFFF"/>
        <w:spacing w:before="360" w:after="120"/>
        <w:rPr>
          <w:rStyle w:val="a5"/>
        </w:rPr>
      </w:pPr>
    </w:p>
    <w:p w:rsidR="00251F73" w:rsidRDefault="00251F73" w:rsidP="00BA4B5D">
      <w:pPr>
        <w:pStyle w:val="ac"/>
        <w:shd w:val="clear" w:color="auto" w:fill="FFFFFF"/>
        <w:spacing w:before="360" w:after="120"/>
        <w:rPr>
          <w:rStyle w:val="a5"/>
        </w:rPr>
      </w:pPr>
    </w:p>
    <w:p w:rsidR="00B75835" w:rsidRDefault="00025EC8" w:rsidP="00664878">
      <w:pPr>
        <w:pStyle w:val="ac"/>
        <w:shd w:val="clear" w:color="auto" w:fill="FFFFFF"/>
        <w:spacing w:before="0" w:after="0"/>
        <w:jc w:val="center"/>
        <w:rPr>
          <w:rStyle w:val="a5"/>
        </w:rPr>
      </w:pPr>
      <w:r>
        <w:rPr>
          <w:rStyle w:val="a5"/>
        </w:rPr>
        <w:lastRenderedPageBreak/>
        <w:t>Тематическое п</w:t>
      </w:r>
      <w:r w:rsidR="007B7AAB">
        <w:rPr>
          <w:rStyle w:val="a5"/>
        </w:rPr>
        <w:t>ланир</w:t>
      </w:r>
      <w:r>
        <w:rPr>
          <w:rStyle w:val="a5"/>
        </w:rPr>
        <w:t>ование</w:t>
      </w:r>
      <w:r w:rsidR="00664878">
        <w:rPr>
          <w:rStyle w:val="a5"/>
        </w:rPr>
        <w:t xml:space="preserve">, в том числе с учетом рабочей программы воспитания </w:t>
      </w:r>
    </w:p>
    <w:p w:rsidR="00664878" w:rsidRDefault="00664878" w:rsidP="00664878">
      <w:pPr>
        <w:pStyle w:val="ac"/>
        <w:shd w:val="clear" w:color="auto" w:fill="FFFFFF"/>
        <w:spacing w:before="0" w:after="0"/>
        <w:jc w:val="center"/>
        <w:rPr>
          <w:rStyle w:val="a5"/>
        </w:rPr>
      </w:pPr>
      <w:r>
        <w:rPr>
          <w:rStyle w:val="a5"/>
        </w:rPr>
        <w:t>с указанием часов, отводимых на освоение каждой темы</w:t>
      </w:r>
    </w:p>
    <w:p w:rsidR="00025EC8" w:rsidRDefault="00025EC8" w:rsidP="00BA4B5D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7088"/>
        <w:gridCol w:w="1701"/>
      </w:tblGrid>
      <w:tr w:rsidR="00664878" w:rsidRPr="00251F73" w:rsidTr="00664878">
        <w:trPr>
          <w:trHeight w:hRule="exact" w:val="751"/>
        </w:trPr>
        <w:tc>
          <w:tcPr>
            <w:tcW w:w="1101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7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Тема раздела</w:t>
            </w:r>
          </w:p>
        </w:tc>
        <w:tc>
          <w:tcPr>
            <w:tcW w:w="7088" w:type="dxa"/>
            <w:vAlign w:val="center"/>
          </w:tcPr>
          <w:p w:rsidR="00664878" w:rsidRPr="00D94766" w:rsidRDefault="00664878" w:rsidP="00664878">
            <w:pPr>
              <w:jc w:val="center"/>
              <w:rPr>
                <w:rFonts w:ascii="Arial" w:hAnsi="Arial" w:cs="Arial"/>
                <w:b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Реализация воспитательного потенциала</w:t>
            </w:r>
          </w:p>
          <w:p w:rsidR="00664878" w:rsidRDefault="00664878" w:rsidP="00664878">
            <w:pPr>
              <w:jc w:val="center"/>
              <w:rPr>
                <w:b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(формы и методы деятельности)</w:t>
            </w:r>
          </w:p>
        </w:tc>
        <w:tc>
          <w:tcPr>
            <w:tcW w:w="1701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1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Информация и информационные процессы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tabs>
                <w:tab w:val="left" w:pos="6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на тему «Кто владеет информацией – владеет миром» (о необходимости иметь полную достоверную информацию о происходящем в мире)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11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2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«ЭВМ как средство дешифровки» (просмотр презентации и дискуссия об истории создания ЭВМ)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7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3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Обработка графической информации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и дискуссия на тему «Живая графика» (векторная графика в природе)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4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4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Обработка текстовой информации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кодов» (командная игра на тему шифровки/дешифровки текстовых сообщений)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7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5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Мультимедиа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«Мультимедиа в современном мире» (урок-семинар)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6</w:t>
            </w:r>
          </w:p>
        </w:tc>
      </w:tr>
    </w:tbl>
    <w:p w:rsidR="008802E5" w:rsidRDefault="008802E5" w:rsidP="008802E5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7088"/>
        <w:gridCol w:w="1701"/>
      </w:tblGrid>
      <w:tr w:rsidR="00664878" w:rsidRPr="00251F73" w:rsidTr="00664878">
        <w:trPr>
          <w:trHeight w:hRule="exact" w:val="697"/>
        </w:trPr>
        <w:tc>
          <w:tcPr>
            <w:tcW w:w="1101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7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Тема раздела</w:t>
            </w:r>
          </w:p>
        </w:tc>
        <w:tc>
          <w:tcPr>
            <w:tcW w:w="7088" w:type="dxa"/>
            <w:vAlign w:val="center"/>
          </w:tcPr>
          <w:p w:rsidR="00664878" w:rsidRPr="00D94766" w:rsidRDefault="00664878" w:rsidP="00664878">
            <w:pPr>
              <w:jc w:val="center"/>
              <w:rPr>
                <w:rFonts w:ascii="Arial" w:hAnsi="Arial" w:cs="Arial"/>
                <w:b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Реализация воспитательного потенциала</w:t>
            </w:r>
          </w:p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(формы и методы деятельности)</w:t>
            </w:r>
          </w:p>
        </w:tc>
        <w:tc>
          <w:tcPr>
            <w:tcW w:w="1701" w:type="dxa"/>
            <w:vAlign w:val="center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251F73">
              <w:rPr>
                <w:rStyle w:val="a5"/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664878" w:rsidRPr="00251F73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1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Математические основы информатики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и дискуссия на тему «Системы счисления: прошлое, настоящее, будущее»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1</w:t>
            </w:r>
            <w:r>
              <w:rPr>
                <w:rStyle w:val="a5"/>
              </w:rPr>
              <w:t>3</w:t>
            </w:r>
          </w:p>
        </w:tc>
      </w:tr>
      <w:tr w:rsidR="00664878" w:rsidRPr="00251F73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2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Основы алгоритмизации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– робот» (командная игра, формирующая навык построения алгоритмов) 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11</w:t>
            </w:r>
          </w:p>
        </w:tc>
      </w:tr>
      <w:tr w:rsidR="00664878" w:rsidRPr="00251F73" w:rsidTr="00664878">
        <w:tc>
          <w:tcPr>
            <w:tcW w:w="11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3</w:t>
            </w:r>
          </w:p>
        </w:tc>
        <w:tc>
          <w:tcPr>
            <w:tcW w:w="4677" w:type="dxa"/>
          </w:tcPr>
          <w:p w:rsidR="00664878" w:rsidRPr="00251F73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Начала программирования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«Искусственный интеллект – утопия или реальность?» (урок-семинар)</w:t>
            </w:r>
          </w:p>
        </w:tc>
        <w:tc>
          <w:tcPr>
            <w:tcW w:w="1701" w:type="dxa"/>
          </w:tcPr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251F73">
              <w:rPr>
                <w:rStyle w:val="a5"/>
              </w:rPr>
              <w:t>11</w:t>
            </w:r>
          </w:p>
        </w:tc>
      </w:tr>
    </w:tbl>
    <w:p w:rsidR="008802E5" w:rsidRDefault="008802E5" w:rsidP="008802E5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7088"/>
        <w:gridCol w:w="1701"/>
      </w:tblGrid>
      <w:tr w:rsidR="00664878" w:rsidRPr="008802E5" w:rsidTr="00664878">
        <w:trPr>
          <w:trHeight w:hRule="exact" w:val="630"/>
        </w:trPr>
        <w:tc>
          <w:tcPr>
            <w:tcW w:w="1101" w:type="dxa"/>
            <w:vAlign w:val="center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8802E5">
              <w:rPr>
                <w:rStyle w:val="a5"/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7" w:type="dxa"/>
            <w:vAlign w:val="center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8802E5">
              <w:rPr>
                <w:rStyle w:val="a5"/>
                <w:rFonts w:ascii="Arial" w:hAnsi="Arial" w:cs="Arial"/>
                <w:sz w:val="22"/>
                <w:szCs w:val="22"/>
              </w:rPr>
              <w:t>Тема раздела</w:t>
            </w:r>
          </w:p>
        </w:tc>
        <w:tc>
          <w:tcPr>
            <w:tcW w:w="7088" w:type="dxa"/>
            <w:vAlign w:val="center"/>
          </w:tcPr>
          <w:p w:rsidR="00664878" w:rsidRPr="00D94766" w:rsidRDefault="00664878" w:rsidP="00664878">
            <w:pPr>
              <w:jc w:val="center"/>
              <w:rPr>
                <w:rFonts w:ascii="Arial" w:hAnsi="Arial" w:cs="Arial"/>
                <w:b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Реализация воспитательного потенциала</w:t>
            </w:r>
          </w:p>
          <w:p w:rsidR="00664878" w:rsidRPr="00251F73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D94766">
              <w:rPr>
                <w:rFonts w:ascii="Arial" w:hAnsi="Arial" w:cs="Arial"/>
                <w:b/>
                <w:sz w:val="22"/>
                <w:szCs w:val="22"/>
              </w:rPr>
              <w:t>(формы и методы деятельности)</w:t>
            </w:r>
          </w:p>
        </w:tc>
        <w:tc>
          <w:tcPr>
            <w:tcW w:w="1701" w:type="dxa"/>
            <w:vAlign w:val="center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rFonts w:ascii="Arial" w:hAnsi="Arial" w:cs="Arial"/>
              </w:rPr>
            </w:pPr>
            <w:r w:rsidRPr="008802E5">
              <w:rPr>
                <w:rStyle w:val="a5"/>
                <w:rFonts w:ascii="Arial" w:hAnsi="Arial" w:cs="Arial"/>
                <w:sz w:val="22"/>
                <w:szCs w:val="22"/>
              </w:rPr>
              <w:t>Количество часов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8802E5">
              <w:rPr>
                <w:rStyle w:val="a5"/>
              </w:rPr>
              <w:t>1</w:t>
            </w:r>
          </w:p>
        </w:tc>
        <w:tc>
          <w:tcPr>
            <w:tcW w:w="4677" w:type="dxa"/>
          </w:tcPr>
          <w:p w:rsidR="00664878" w:rsidRPr="008802E5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</w:rPr>
              <w:t>Моделирование и формализация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«СУБД. Практика использования» (урок-семинар)</w:t>
            </w:r>
          </w:p>
        </w:tc>
        <w:tc>
          <w:tcPr>
            <w:tcW w:w="17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9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8802E5">
              <w:rPr>
                <w:rStyle w:val="a5"/>
              </w:rPr>
              <w:t>2</w:t>
            </w:r>
          </w:p>
        </w:tc>
        <w:tc>
          <w:tcPr>
            <w:tcW w:w="4677" w:type="dxa"/>
          </w:tcPr>
          <w:p w:rsidR="00664878" w:rsidRPr="008802E5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</w:rPr>
              <w:t>Алгоритмизация и программирование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«Стек или очередь?» (командная игра-эстафета)</w:t>
            </w:r>
          </w:p>
        </w:tc>
        <w:tc>
          <w:tcPr>
            <w:tcW w:w="17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8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8802E5">
              <w:rPr>
                <w:rStyle w:val="a5"/>
              </w:rPr>
              <w:t>3</w:t>
            </w:r>
          </w:p>
        </w:tc>
        <w:tc>
          <w:tcPr>
            <w:tcW w:w="4677" w:type="dxa"/>
          </w:tcPr>
          <w:p w:rsidR="00664878" w:rsidRPr="008802E5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</w:rPr>
              <w:t>Обработка числовой информации в электронных таблицах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«Такое дорогое время» (просмотр интерактивной презентации и дискуссия на тему различных способов сортировки данных)</w:t>
            </w:r>
          </w:p>
        </w:tc>
        <w:tc>
          <w:tcPr>
            <w:tcW w:w="17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6</w:t>
            </w:r>
          </w:p>
        </w:tc>
      </w:tr>
      <w:tr w:rsidR="00664878" w:rsidRPr="008802E5" w:rsidTr="00664878">
        <w:tc>
          <w:tcPr>
            <w:tcW w:w="11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8802E5">
              <w:rPr>
                <w:rStyle w:val="a5"/>
              </w:rPr>
              <w:t>4</w:t>
            </w:r>
          </w:p>
        </w:tc>
        <w:tc>
          <w:tcPr>
            <w:tcW w:w="4677" w:type="dxa"/>
          </w:tcPr>
          <w:p w:rsidR="00664878" w:rsidRPr="008802E5" w:rsidRDefault="00664878" w:rsidP="00664878">
            <w:pPr>
              <w:pStyle w:val="ac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</w:rPr>
              <w:t>Коммуникационные технологии</w:t>
            </w:r>
          </w:p>
        </w:tc>
        <w:tc>
          <w:tcPr>
            <w:tcW w:w="7088" w:type="dxa"/>
          </w:tcPr>
          <w:p w:rsidR="00664878" w:rsidRDefault="00664878" w:rsidP="0066487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«Здравствуй, мир!» (мини-проект по созданию сайта, содержащего </w:t>
            </w:r>
            <w:r>
              <w:rPr>
                <w:rFonts w:ascii="Times New Roman" w:hAnsi="Times New Roman" w:cs="Times New Roman"/>
              </w:rPr>
              <w:lastRenderedPageBreak/>
              <w:t>информацию о человеке; индивидуальная работа)</w:t>
            </w:r>
          </w:p>
        </w:tc>
        <w:tc>
          <w:tcPr>
            <w:tcW w:w="1701" w:type="dxa"/>
          </w:tcPr>
          <w:p w:rsidR="00664878" w:rsidRPr="008802E5" w:rsidRDefault="00664878" w:rsidP="00664878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lastRenderedPageBreak/>
              <w:t>12</w:t>
            </w:r>
          </w:p>
        </w:tc>
      </w:tr>
    </w:tbl>
    <w:p w:rsidR="00664878" w:rsidRDefault="00664878" w:rsidP="008802E5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lastRenderedPageBreak/>
        <w:t>Контрольно-измерительные материалы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7 класс 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 1 по теме «Информация и информационные процессы»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 xml:space="preserve">Вариант 1.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I.</w:t>
      </w:r>
      <w:r w:rsidRPr="00664878">
        <w:rPr>
          <w:b/>
          <w:bCs/>
          <w:sz w:val="14"/>
          <w:szCs w:val="14"/>
          <w:lang w:eastAsia="ru-RU"/>
        </w:rPr>
        <w:t xml:space="preserve">     </w:t>
      </w:r>
      <w:r w:rsidRPr="00664878">
        <w:rPr>
          <w:b/>
          <w:bCs/>
          <w:lang w:eastAsia="ru-RU"/>
        </w:rPr>
        <w:t>Задания с выбором ответа (из предложенных вариантов выберите один верный)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Какое из следующих утверждений точнее всего раскрывает смысл понятия «информация» с обыденной точки зрения?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Последовательность знаков какого - либо алфавита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Книжный фонд библиотеки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Сведения об окружающем мире  и протекающих в нем процессах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Сведения, содержащиеся в научных теориях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  К какой форме представления  информации, относится счет хоккейного матча?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числовой               2) графической                  3) текстовой              4) мультимедийной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Информацию, верную в изменившихся условиях называют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полезной                2) полной                  3) актуальной           4) достоверной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 .  При передаче информации обязательно предполагается наличие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Осмысленности передаваемой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Источника, приемника информации и канала связи между ними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3)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Двух людей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  От разведчика была получена радиограмма: </w:t>
      </w:r>
      <w:r w:rsidRPr="00664878">
        <w:rPr>
          <w:b/>
          <w:bCs/>
          <w:lang w:eastAsia="ru-RU"/>
        </w:rPr>
        <w:t>–  –  ∙  ∙  –  ∙  ∙  –  –  ∙  ∙  –  –  ∙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При передаче радиограммы было потеряно разбиение на буквы, но известно, что использовались только эти буквы: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91"/>
        <w:gridCol w:w="436"/>
        <w:gridCol w:w="656"/>
        <w:gridCol w:w="876"/>
      </w:tblGrid>
      <w:tr w:rsidR="00664878" w:rsidRPr="00664878" w:rsidTr="00664878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Ч</w:t>
            </w:r>
          </w:p>
        </w:tc>
      </w:tr>
      <w:tr w:rsidR="00664878" w:rsidRPr="00664878" w:rsidTr="00664878">
        <w:tc>
          <w:tcPr>
            <w:tcW w:w="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∙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∙  –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  –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  –  – ∙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Прочтите текст радиограммы: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ГАИГАЧ          2) НАИГАН                 3) НАИГАЧ                4) ГАИГАН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II. Задания  с записью полного решения (представьте полное решение задания)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Угадайте правило шифрования и запишите верные  слова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АКИТАМРОФНИ                       3) ЕИНАВОРИДОК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ХИНЕНАРЕ                                4) ОКТОБАРБА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Имеется схематическое представление получения двоичных кодов.  Запишите все возможные цепочки двоичного кода, которые можно получить из данной схемы (0 – откладываются влево, 1 - вправо)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4475" cy="800100"/>
            <wp:effectExtent l="0" t="0" r="9525" b="0"/>
            <wp:docPr id="39" name="Рисунок 1" descr="https://documents.infourok.ru/64991249-f7da-4040-b0a2-ab232f235ae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uments.infourok.ru/64991249-f7da-4040-b0a2-ab232f235ae8/0/image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Запишите единицы измерения информации в порядке возрастания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 Кбайт, 5125 байт, 1 Мбайт, 925 Кбайт, 12 Мбайт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Сколько бит содержит сообщение, содержащее 0,25 Кбайт?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Сообщение, записанное буквами 32-х символьного алфавита, содержит 78 символов. Сколько бит информации в данном сообщении?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lastRenderedPageBreak/>
        <w:t xml:space="preserve"> Вариант 2.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I.</w:t>
      </w:r>
      <w:r w:rsidRPr="00664878">
        <w:rPr>
          <w:b/>
          <w:bCs/>
          <w:sz w:val="14"/>
          <w:szCs w:val="14"/>
          <w:lang w:eastAsia="ru-RU"/>
        </w:rPr>
        <w:t xml:space="preserve">     </w:t>
      </w:r>
      <w:r w:rsidRPr="00664878">
        <w:rPr>
          <w:b/>
          <w:bCs/>
          <w:lang w:eastAsia="ru-RU"/>
        </w:rPr>
        <w:t>Задания с выбором ответа (из предложенных вариантов выберите один верный).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Какое из следующих утверждений точнее всего раскрывает смысл понятия «информация» в технике?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Звуки, издаваемые работающей техникой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Сообщения, предаваемые в форме знаков или сигналов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Инструкция к техническому устройству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  К какой форме представления  информации, относится прогноз погоды, переданный по радио?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числовой               2) графической                  3) текстовой              4) звуковой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Информацию, отражающую истинное положение дел  называют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полезной                2) полной                  3) актуальной           4) достоверной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</w:t>
      </w:r>
      <w:r w:rsidRPr="00664878">
        <w:rPr>
          <w:b/>
          <w:bCs/>
          <w:lang w:eastAsia="ru-RU"/>
        </w:rPr>
        <w:t xml:space="preserve"> .</w:t>
      </w:r>
      <w:r w:rsidRPr="00664878">
        <w:rPr>
          <w:lang w:eastAsia="ru-RU"/>
        </w:rPr>
        <w:t>  При передаче информации в Сказке о царе Салтане» гонец является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приемником              2) источником           3) каналом связи          4) помехой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  От разведчика была получена радиограмма: </w:t>
      </w:r>
      <w:r w:rsidRPr="00664878">
        <w:rPr>
          <w:b/>
          <w:bCs/>
          <w:lang w:eastAsia="ru-RU"/>
        </w:rPr>
        <w:t>–  ∙  ∙  –  ∙  ∙  –  –  ∙  ∙  –  –  –  –  ∙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При передаче радиограммы было потеряно разбиение на буквы, но известно, что использовались только эти буквы: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91"/>
        <w:gridCol w:w="436"/>
        <w:gridCol w:w="656"/>
        <w:gridCol w:w="876"/>
      </w:tblGrid>
      <w:tr w:rsidR="00664878" w:rsidRPr="00664878" w:rsidTr="00664878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Ч</w:t>
            </w:r>
          </w:p>
        </w:tc>
      </w:tr>
      <w:tr w:rsidR="00664878" w:rsidRPr="00664878" w:rsidTr="00664878">
        <w:tc>
          <w:tcPr>
            <w:tcW w:w="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∙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∙  –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  – 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–  –  – ∙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Прочтите текст радиограммы: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ГАИГАЧ          2) НАИГАН                 3) НАИГАЧ                4) ГАИГАН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II.   Задания  с записью полного решения (представьте полное решение задания)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6.  Угадайте правило шифрования и запишите верные  слова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НИОФМРЦАЯИ                              3) ЕПЕРАДАЧ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</w:t>
      </w:r>
      <w:r w:rsidRPr="00664878">
        <w:rPr>
          <w:sz w:val="14"/>
          <w:szCs w:val="14"/>
          <w:lang w:eastAsia="ru-RU"/>
        </w:rPr>
        <w:t xml:space="preserve">   </w:t>
      </w:r>
      <w:r w:rsidRPr="00664878">
        <w:rPr>
          <w:lang w:eastAsia="ru-RU"/>
        </w:rPr>
        <w:t>НИКЕМПРИ                                    4) НИКТОЧИС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7.</w:t>
      </w:r>
      <w:r w:rsidRPr="00664878">
        <w:rPr>
          <w:lang w:eastAsia="ru-RU"/>
        </w:rPr>
        <w:t>  Имеется схематическое представление получения двоичных кодов.  Запишите все возможные цепочки двоичного кода, которые можно получить из данной схемы (0 – откладываются влево, 1 - вправо)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38300" cy="685800"/>
            <wp:effectExtent l="0" t="0" r="0" b="0"/>
            <wp:docPr id="38" name="Рисунок 2" descr="https://documents.infourok.ru/64991249-f7da-4040-b0a2-ab232f235ae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64991249-f7da-4040-b0a2-ab232f235ae8/0/image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Запишите единицы измерения информации в порядке убывания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 Кбайт, 1025 байт, 1 Мбайт, 925 Кбайт, 2  Мбайт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Сколько бит содержит сообщение, содержащее 1,5  Кбайт?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  Сообщение, записанное буквами 64-х символьного алфавита, содержит 32 символа. Сколько бит информации в данном сообщении?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 xml:space="preserve">Ответы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326"/>
        <w:gridCol w:w="326"/>
        <w:gridCol w:w="326"/>
        <w:gridCol w:w="326"/>
        <w:gridCol w:w="326"/>
        <w:gridCol w:w="8772"/>
        <w:gridCol w:w="1051"/>
        <w:gridCol w:w="2001"/>
        <w:gridCol w:w="876"/>
        <w:gridCol w:w="57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вариант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1,3 – прочитать наоборот (информатика, кодирование),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2,4 – поменять местами первую и последнюю букву и прочитать наоборот (хранение, обработка)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000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010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0010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11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5 Кбайт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5125 Кбайт   925Кбайт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1 Мбайт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12 Мбайт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2048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390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 вариант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1,3 –поменять местами буквы в каждой паре, прочитать в прямом порядке (информация, передача), 2,4 – поменять местами буквы первого и последнего слогов, прочитать в прямом порядке (приемник, источник)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010 111 10 110</w:t>
            </w:r>
          </w:p>
        </w:tc>
        <w:tc>
          <w:tcPr>
            <w:tcW w:w="14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2  Мбайт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1 Мбайт,  </w:t>
            </w:r>
            <w:r w:rsidRPr="00664878">
              <w:rPr>
                <w:lang w:eastAsia="ru-RU"/>
              </w:rPr>
              <w:lastRenderedPageBreak/>
              <w:t>925 Кбайт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1025 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Кбайт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lastRenderedPageBreak/>
              <w:t xml:space="preserve">12 288 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192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i/>
          <w:iCs/>
          <w:lang w:eastAsia="ru-RU"/>
        </w:rPr>
        <w:lastRenderedPageBreak/>
        <w:t> </w:t>
      </w: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№2   по теме</w:t>
      </w:r>
      <w:r w:rsidR="00381B0F">
        <w:rPr>
          <w:b/>
          <w:bCs/>
          <w:lang w:eastAsia="ru-RU"/>
        </w:rPr>
        <w:t xml:space="preserve"> </w:t>
      </w:r>
      <w:r w:rsidRPr="00664878">
        <w:rPr>
          <w:b/>
          <w:bCs/>
          <w:lang w:eastAsia="ru-RU"/>
        </w:rPr>
        <w:t>«Основные компоненты компьютера и их функции»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 xml:space="preserve">Вариант 1.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1. Минимально необходимый набор устройств для работы компьютера: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 1) процессор, мышь, монитор                         3) принтер, системный блок, клавиатура          </w:t>
      </w:r>
      <w:r w:rsidRPr="00664878">
        <w:rPr>
          <w:lang w:eastAsia="ru-RU"/>
        </w:rPr>
        <w:br/>
        <w:t>   2) монитор, системный блок, мышь               4) системный блок, монитор, клавиатура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Производительность работы компьютера зависит от:</w:t>
      </w:r>
      <w:r w:rsidRPr="00664878">
        <w:rPr>
          <w:lang w:eastAsia="ru-RU"/>
        </w:rPr>
        <w:br/>
        <w:t xml:space="preserve">   1) размера экрана дисплея                              3) частоты процессора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   2) объема оперативной памяти                      4) быстроты нажатия клавиш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3. При выключении компьютера в оперативной памяти  информация: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    1) не теряется        2) теряется частично       3) теряется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Устройствами ввода информации в компьютер являются: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1) принтер, монитор, колонки                       3) мышь, клавиатура, сканер         </w:t>
      </w:r>
      <w:r w:rsidRPr="00664878">
        <w:rPr>
          <w:lang w:eastAsia="ru-RU"/>
        </w:rPr>
        <w:br/>
        <w:t>    2) мышь, микрофон, принтер                        4) монитор, принтер, микрофон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5. Какой вид принтеров обеспечивает высокую скорость печати, при которой страница печатается сразу целиком и высокое качество печати?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  1) матричный              2) лазерный               3) струйный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78"/>
        <w:rPr>
          <w:lang w:eastAsia="ru-RU"/>
        </w:rPr>
      </w:pPr>
      <w:r w:rsidRPr="00664878">
        <w:rPr>
          <w:lang w:eastAsia="ru-RU"/>
        </w:rPr>
        <w:t>6. Дополнительная клавиатура включается кнопкой:</w:t>
      </w:r>
      <w:r w:rsidRPr="00664878">
        <w:rPr>
          <w:lang w:eastAsia="ru-RU"/>
        </w:rPr>
        <w:br/>
        <w:t>1) Power                     2) ScrollLock              3) CapsLock            4) NumLock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78"/>
        <w:rPr>
          <w:lang w:eastAsia="ru-RU"/>
        </w:rPr>
      </w:pPr>
      <w:r w:rsidRPr="00664878">
        <w:rPr>
          <w:lang w:eastAsia="ru-RU"/>
        </w:rPr>
        <w:lastRenderedPageBreak/>
        <w:t>7. Выберите, какие две задачи должна решать ОС: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180"/>
        <w:rPr>
          <w:lang w:eastAsia="ru-RU"/>
        </w:rPr>
      </w:pPr>
      <w:r w:rsidRPr="00664878">
        <w:rPr>
          <w:lang w:eastAsia="ru-RU"/>
        </w:rPr>
        <w:t> 1) распределять время работы за компьютером каж</w:t>
      </w:r>
      <w:r w:rsidRPr="00664878">
        <w:rPr>
          <w:lang w:eastAsia="ru-RU"/>
        </w:rPr>
        <w:softHyphen/>
        <w:t>дого пользователя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firstLine="180"/>
        <w:rPr>
          <w:lang w:eastAsia="ru-RU"/>
        </w:rPr>
      </w:pPr>
      <w:r w:rsidRPr="00664878">
        <w:rPr>
          <w:lang w:eastAsia="ru-RU"/>
        </w:rPr>
        <w:t> 2) организовать пользовательский интерфейс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firstLine="180"/>
        <w:rPr>
          <w:lang w:eastAsia="ru-RU"/>
        </w:rPr>
      </w:pPr>
      <w:r w:rsidRPr="00664878">
        <w:rPr>
          <w:lang w:eastAsia="ru-RU"/>
        </w:rPr>
        <w:t> 3) проводить профилактический ремонт аппарату</w:t>
      </w:r>
      <w:r w:rsidRPr="00664878">
        <w:rPr>
          <w:lang w:eastAsia="ru-RU"/>
        </w:rPr>
        <w:softHyphen/>
        <w:t>ры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480"/>
        <w:rPr>
          <w:lang w:eastAsia="ru-RU"/>
        </w:rPr>
      </w:pPr>
      <w:r w:rsidRPr="00664878">
        <w:rPr>
          <w:lang w:eastAsia="ru-RU"/>
        </w:rPr>
        <w:t>4) организовать совместную работу всех узлов ком</w:t>
      </w:r>
      <w:r w:rsidRPr="00664878">
        <w:rPr>
          <w:lang w:eastAsia="ru-RU"/>
        </w:rPr>
        <w:softHyphen/>
        <w:t>пьютера и выполнять обязанности диспетчера вы</w:t>
      </w:r>
      <w:r w:rsidRPr="00664878">
        <w:rPr>
          <w:lang w:eastAsia="ru-RU"/>
        </w:rPr>
        <w:softHyphen/>
        <w:t>числительного процесса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Каким образом можно определить однопользова</w:t>
      </w:r>
      <w:r w:rsidRPr="00664878">
        <w:rPr>
          <w:lang w:eastAsia="ru-RU"/>
        </w:rPr>
        <w:softHyphen/>
        <w:t>тельские и многопользовательские ОС: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по числу одновременно решаемых задач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r w:rsidRPr="00664878">
        <w:rPr>
          <w:lang w:eastAsia="ru-RU"/>
        </w:rPr>
        <w:t> 2) по количеству пользователей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3) по количеству процессоров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Определите</w:t>
      </w:r>
      <w:r w:rsidRPr="00664878">
        <w:rPr>
          <w:lang w:val="tt-RU" w:eastAsia="ru-RU"/>
        </w:rPr>
        <w:t>,</w:t>
      </w:r>
      <w:r w:rsidRPr="00664878">
        <w:rPr>
          <w:lang w:eastAsia="ru-RU"/>
        </w:rPr>
        <w:t xml:space="preserve"> к какой категории программного обес</w:t>
      </w:r>
      <w:r w:rsidRPr="00664878">
        <w:rPr>
          <w:lang w:eastAsia="ru-RU"/>
        </w:rPr>
        <w:softHyphen/>
        <w:t>печения ПК относятся описанные программы (соотнесите номер вопроса с номером ответа):</w:t>
      </w:r>
    </w:p>
    <w:tbl>
      <w:tblPr>
        <w:tblW w:w="0" w:type="auto"/>
        <w:tblInd w:w="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819"/>
        <w:gridCol w:w="426"/>
        <w:gridCol w:w="3118"/>
      </w:tblGrid>
      <w:tr w:rsidR="00664878" w:rsidRPr="00664878" w:rsidTr="00664878">
        <w:tc>
          <w:tcPr>
            <w:tcW w:w="5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val="tt-RU" w:eastAsia="ru-RU"/>
              </w:rPr>
              <w:t xml:space="preserve">    </w:t>
            </w:r>
            <w:r w:rsidRPr="00664878">
              <w:rPr>
                <w:lang w:eastAsia="ru-RU"/>
              </w:rPr>
              <w:t>Вопросы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Ответы</w:t>
            </w:r>
          </w:p>
        </w:tc>
      </w:tr>
      <w:tr w:rsidR="00664878" w:rsidRPr="00664878" w:rsidTr="00664878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программы для обслуживания компьютера и управления работой его устройств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системы программирования</w:t>
            </w:r>
            <w:r w:rsidRPr="00664878">
              <w:rPr>
                <w:lang w:val="tt-RU" w:eastAsia="ru-RU"/>
              </w:rPr>
              <w:t xml:space="preserve">  </w:t>
            </w:r>
          </w:p>
        </w:tc>
      </w:tr>
      <w:tr w:rsidR="00664878" w:rsidRPr="00664878" w:rsidTr="00664878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программы для решения какой-либо задачи пользователя: редактирование текстов, </w:t>
            </w:r>
            <w:r w:rsidRPr="00664878">
              <w:rPr>
                <w:lang w:val="tt-RU" w:eastAsia="ru-RU"/>
              </w:rPr>
              <w:t>    </w:t>
            </w:r>
            <w:r w:rsidRPr="00664878">
              <w:rPr>
                <w:lang w:eastAsia="ru-RU"/>
              </w:rPr>
              <w:t>рисова</w:t>
            </w:r>
            <w:r w:rsidRPr="00664878">
              <w:rPr>
                <w:lang w:eastAsia="ru-RU"/>
              </w:rPr>
              <w:softHyphen/>
              <w:t>ние картинок и т.д.;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системные программы</w:t>
            </w:r>
            <w:r w:rsidRPr="00664878">
              <w:rPr>
                <w:lang w:val="tt-RU" w:eastAsia="ru-RU"/>
              </w:rPr>
              <w:t xml:space="preserve">  </w:t>
            </w:r>
          </w:p>
        </w:tc>
      </w:tr>
      <w:tr w:rsidR="00664878" w:rsidRPr="00664878" w:rsidTr="00664878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системы для разработки  новых программ для ком</w:t>
            </w:r>
            <w:r w:rsidRPr="00664878">
              <w:rPr>
                <w:lang w:eastAsia="ru-RU"/>
              </w:rPr>
              <w:softHyphen/>
              <w:t>пьютера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прикладные программы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10. Бесплатные программы обозначаются термином: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 xml:space="preserve">    1) hardware                  2) shareware               3) freeware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 Правая кнопка мыши: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запускает программу                              3) открывает контекстное меню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    2) выбирает пункт меню                             4) заменяет клавишу Enter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Для запуска программы необходимо: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щелкнуть левой кнопкой мыши по значку программы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2) щелкнуть правой кнопкой мыши по значку программы</w:t>
      </w:r>
      <w:r w:rsidRPr="00664878">
        <w:rPr>
          <w:lang w:eastAsia="ru-RU"/>
        </w:rPr>
        <w:br/>
        <w:t>    3) двойной щелчок левой кнопкой мыши по значку программы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4) двойной щелчок правой кнопкой мыши по значку программы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Панель задач: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1) отображает значки открытых файлов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2) отображает значки развернутых файлов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3) отображает значки файлов, имеющихся на диске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14. Корзина служит для: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хранения удаленных файлов                              3) хранения удаленных документов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2) хранения удаленных файлов и папок                4) хранения и сортировки файлов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15. Задан полный путь к файлу C:\doc\para.txt.  Каково расширение файла, определяющее его тип: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664878">
        <w:rPr>
          <w:lang w:eastAsia="ru-RU"/>
        </w:rPr>
        <w:t xml:space="preserve">         </w:t>
      </w:r>
      <w:r w:rsidRPr="00381B0F">
        <w:rPr>
          <w:lang w:val="en-US" w:eastAsia="ru-RU"/>
        </w:rPr>
        <w:t>1) txt               2) para             3) C:\                4) doc           5) para.txt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381B0F">
        <w:rPr>
          <w:lang w:val="en-US" w:eastAsia="ru-RU"/>
        </w:rPr>
        <w:t xml:space="preserve">     </w:t>
      </w:r>
      <w:r w:rsidRPr="00664878">
        <w:rPr>
          <w:lang w:eastAsia="ru-RU"/>
        </w:rPr>
        <w:t>16. Выберите имена файлов, содержащие программы, готовые к выполнению: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мас.ехе      2) мас.txt         3) маc.com       4) маc.bas     5) маc.doc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17. Поль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дил</w:t>
      </w:r>
      <w:r w:rsidRPr="00664878">
        <w:rPr>
          <w:lang w:eastAsia="ru-RU"/>
        </w:rPr>
        <w:softHyphen/>
        <w:t>ся в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ге </w:t>
      </w:r>
      <w:r w:rsidRPr="00664878">
        <w:rPr>
          <w:b/>
          <w:bCs/>
          <w:lang w:eastAsia="ru-RU"/>
        </w:rPr>
        <w:t>Рас</w:t>
      </w:r>
      <w:r w:rsidRPr="00664878">
        <w:rPr>
          <w:b/>
          <w:bCs/>
          <w:lang w:eastAsia="ru-RU"/>
        </w:rPr>
        <w:softHyphen/>
        <w:t>пи</w:t>
      </w:r>
      <w:r w:rsidRPr="00664878">
        <w:rPr>
          <w:b/>
          <w:bCs/>
          <w:lang w:eastAsia="ru-RU"/>
        </w:rPr>
        <w:softHyphen/>
        <w:t>са</w:t>
      </w:r>
      <w:r w:rsidRPr="00664878">
        <w:rPr>
          <w:b/>
          <w:bCs/>
          <w:lang w:eastAsia="ru-RU"/>
        </w:rPr>
        <w:softHyphen/>
        <w:t>ние</w:t>
      </w:r>
      <w:r w:rsidRPr="00664878">
        <w:rPr>
          <w:lang w:eastAsia="ru-RU"/>
        </w:rPr>
        <w:t>. Сна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ла он под</w:t>
      </w:r>
      <w:r w:rsidRPr="00664878">
        <w:rPr>
          <w:lang w:eastAsia="ru-RU"/>
        </w:rPr>
        <w:softHyphen/>
        <w:t>нял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вверх, затем спу</w:t>
      </w:r>
      <w:r w:rsidRPr="00664878">
        <w:rPr>
          <w:lang w:eastAsia="ru-RU"/>
        </w:rPr>
        <w:softHyphen/>
        <w:t>стил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вниз, потом ещё раз спу</w:t>
      </w:r>
      <w:r w:rsidRPr="00664878">
        <w:rPr>
          <w:lang w:eastAsia="ru-RU"/>
        </w:rPr>
        <w:softHyphen/>
        <w:t>стил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вниз.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он ока</w:t>
      </w:r>
      <w:r w:rsidRPr="00664878">
        <w:rPr>
          <w:lang w:eastAsia="ru-RU"/>
        </w:rPr>
        <w:softHyphen/>
        <w:t>зал</w:t>
      </w:r>
      <w:r w:rsidRPr="00664878">
        <w:rPr>
          <w:lang w:eastAsia="ru-RU"/>
        </w:rPr>
        <w:softHyphen/>
        <w:t>ся в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ге</w:t>
      </w:r>
    </w:p>
    <w:p w:rsidR="00664878" w:rsidRPr="00664878" w:rsidRDefault="00664878" w:rsidP="00664878">
      <w:pPr>
        <w:suppressAutoHyphens w:val="0"/>
        <w:jc w:val="center"/>
        <w:rPr>
          <w:lang w:eastAsia="ru-RU"/>
        </w:rPr>
      </w:pPr>
      <w:r w:rsidRPr="00664878">
        <w:rPr>
          <w:b/>
          <w:bCs/>
          <w:lang w:eastAsia="ru-RU"/>
        </w:rPr>
        <w:t>С:\учёба\ин</w:t>
      </w:r>
      <w:r w:rsidRPr="00664878">
        <w:rPr>
          <w:b/>
          <w:bCs/>
          <w:lang w:eastAsia="ru-RU"/>
        </w:rPr>
        <w:softHyphen/>
        <w:t>фор</w:t>
      </w:r>
      <w:r w:rsidRPr="00664878">
        <w:rPr>
          <w:b/>
          <w:bCs/>
          <w:lang w:eastAsia="ru-RU"/>
        </w:rPr>
        <w:softHyphen/>
        <w:t>ма</w:t>
      </w:r>
      <w:r w:rsidRPr="00664878">
        <w:rPr>
          <w:b/>
          <w:bCs/>
          <w:lang w:eastAsia="ru-RU"/>
        </w:rPr>
        <w:softHyphen/>
        <w:t>ти</w:t>
      </w:r>
      <w:r w:rsidRPr="00664878">
        <w:rPr>
          <w:b/>
          <w:bCs/>
          <w:lang w:eastAsia="ru-RU"/>
        </w:rPr>
        <w:softHyphen/>
        <w:t>ка\ОГЭ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lastRenderedPageBreak/>
        <w:t>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пол</w:t>
      </w:r>
      <w:r w:rsidRPr="00664878">
        <w:rPr>
          <w:lang w:eastAsia="ru-RU"/>
        </w:rPr>
        <w:softHyphen/>
        <w:t>ный путь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га, с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рым поль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 на</w:t>
      </w:r>
      <w:r w:rsidRPr="00664878">
        <w:rPr>
          <w:lang w:eastAsia="ru-RU"/>
        </w:rPr>
        <w:softHyphen/>
        <w:t>чи</w:t>
      </w:r>
      <w:r w:rsidRPr="00664878">
        <w:rPr>
          <w:lang w:eastAsia="ru-RU"/>
        </w:rPr>
        <w:softHyphen/>
        <w:t>нал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ту.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 1) С:\учёба\2013\Рас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                              3) С:\Рас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 2) С :\учёба\ин</w:t>
      </w:r>
      <w:r w:rsidRPr="00664878">
        <w:rPr>
          <w:lang w:eastAsia="ru-RU"/>
        </w:rPr>
        <w:softHyphen/>
        <w:t>фор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ти</w:t>
      </w:r>
      <w:r w:rsidRPr="00664878">
        <w:rPr>
          <w:lang w:eastAsia="ru-RU"/>
        </w:rPr>
        <w:softHyphen/>
        <w:t>ка\Рас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                 4) С:\учёба\Рас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18. Компакт-диск, предназначенный для многократной записи новой информации называется: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664878">
        <w:rPr>
          <w:lang w:eastAsia="ru-RU"/>
        </w:rPr>
        <w:t xml:space="preserve">    </w:t>
      </w:r>
      <w:r w:rsidRPr="00381B0F">
        <w:rPr>
          <w:lang w:val="en-US" w:eastAsia="ru-RU"/>
        </w:rPr>
        <w:t>1) CD-ROM;          2) CD-RW;            3) DVD-ROM;              4) CD-R;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19. Компьютерные вирусы: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  1) возникают в связи со сбоями в аппаратных средствах компьютера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  2) пишутся людьми специально для нанесения ущерба пользователям ПК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3) зарождаются при работе неверно написанных программных продуктов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4) являются следствием ошибок в операционной системе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20. К антивирусным программам не относятся: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  1) сторожа                           3) фаги                   5) ревизоры              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2) интерпретаторы             4) вакцины             6) компиляторы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 xml:space="preserve"> Вариант 2.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Какие основные узлы компьютера располагаются в системном блоке?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1) монитор               4) манипулятор «мышь»              7) материнская плата  </w:t>
      </w:r>
      <w:r w:rsidRPr="00664878">
        <w:rPr>
          <w:lang w:eastAsia="ru-RU"/>
        </w:rPr>
        <w:br/>
        <w:t xml:space="preserve">    2) видеокарта          5) звуковая карта                           8) центральный процессор   </w:t>
      </w:r>
      <w:r w:rsidRPr="00664878">
        <w:rPr>
          <w:lang w:eastAsia="ru-RU"/>
        </w:rPr>
        <w:br/>
        <w:t>    3) клавиатура          6) принтер                                      9) блок питания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2. Производительность работы компьютера зависит от:</w:t>
      </w:r>
      <w:r w:rsidRPr="00664878">
        <w:rPr>
          <w:lang w:eastAsia="ru-RU"/>
        </w:rPr>
        <w:br/>
        <w:t xml:space="preserve">1) частоты процессора                                  3) размера экрана дисплея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    2) объема оперативной памяти                   4) быстроты нажатия клавиш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3. Об оперативной памяти можно сказать:</w:t>
      </w:r>
      <w:r w:rsidRPr="00664878">
        <w:rPr>
          <w:lang w:eastAsia="ru-RU"/>
        </w:rPr>
        <w:br/>
        <w:t xml:space="preserve">1) сохраняется при выключении ПК                </w:t>
      </w:r>
      <w:r w:rsidRPr="00664878">
        <w:rPr>
          <w:lang w:eastAsia="ru-RU"/>
        </w:rPr>
        <w:br/>
      </w:r>
      <w:r w:rsidRPr="00664878">
        <w:rPr>
          <w:lang w:eastAsia="ru-RU"/>
        </w:rPr>
        <w:lastRenderedPageBreak/>
        <w:t>2) очищается при выключении ПК</w:t>
      </w:r>
      <w:r w:rsidRPr="00664878">
        <w:rPr>
          <w:lang w:eastAsia="ru-RU"/>
        </w:rPr>
        <w:br/>
        <w:t>3) служит для запоминания файлов после их изменения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4. Выберите ответ,  где перечислены только устройства вывода информации: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>    1) принтер, колонки, монитор                           3) мышь, клавиатура, колонки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2) сканер, клавиатура, микрофон                      4) мышь, клавиатура, принтер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5. У лазерного принтера по сравнению со струйным: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 1) ниже быстродействие и качество печати;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 2) нет никаких преимуществ;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 3) выше быстродействие и качество печати.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Функциональные клавиши на клавиатуре:</w:t>
      </w:r>
      <w:r w:rsidRPr="00664878">
        <w:rPr>
          <w:lang w:eastAsia="ru-RU"/>
        </w:rPr>
        <w:br/>
        <w:t xml:space="preserve">    1) вычисляют постоянную функцию          </w:t>
      </w:r>
      <w:r w:rsidRPr="00664878">
        <w:rPr>
          <w:lang w:eastAsia="ru-RU"/>
        </w:rPr>
        <w:br/>
        <w:t xml:space="preserve">    2) форматируют текст </w:t>
      </w:r>
      <w:r w:rsidRPr="00664878">
        <w:rPr>
          <w:lang w:eastAsia="ru-RU"/>
        </w:rPr>
        <w:br/>
        <w:t>    3) каждая клавиша в разных программах действует по-разному</w:t>
      </w:r>
      <w:r w:rsidRPr="00664878">
        <w:rPr>
          <w:lang w:eastAsia="ru-RU"/>
        </w:rPr>
        <w:br/>
        <w:t>7. Выберите из данного списка названия операционных систем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120"/>
        <w:rPr>
          <w:lang w:eastAsia="ru-RU"/>
        </w:rPr>
      </w:pPr>
      <w:r w:rsidRPr="00664878">
        <w:rPr>
          <w:lang w:eastAsia="ru-RU"/>
        </w:rPr>
        <w:t xml:space="preserve">    1) MS Windows        2) MS Word           3) Linux         4) Internet Explorer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Каким образом можно определить однозадачные и многозадачные ОС: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1) по числу одновременно решаемых задач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r w:rsidRPr="00664878">
        <w:rPr>
          <w:lang w:eastAsia="ru-RU"/>
        </w:rPr>
        <w:t>  2) по количеству пользователей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3) по количеству процессоров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9. Операционные системы представляют собой программные продукты, входящие в состав: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прикладного программного обеспечения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2) системного программного обеспечения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3) систем программирования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lastRenderedPageBreak/>
        <w:t>10. Условно-бесплатные программы обозначаются термином: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00"/>
        <w:rPr>
          <w:lang w:eastAsia="ru-RU"/>
        </w:rPr>
      </w:pPr>
      <w:r w:rsidRPr="00664878">
        <w:rPr>
          <w:lang w:eastAsia="ru-RU"/>
        </w:rPr>
        <w:t xml:space="preserve">     1) hardware              2) shareware      3) freeware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11. Экран монитора называют: </w:t>
      </w:r>
      <w:r w:rsidRPr="00664878">
        <w:rPr>
          <w:lang w:eastAsia="ru-RU"/>
        </w:rPr>
        <w:br/>
        <w:t xml:space="preserve">    1) окно Windows                              3) рабочий стол Windows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2) обои Windows                              4) панель Windows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Двойной щелчок левой кнопкой мыши осуществляет</w:t>
      </w:r>
      <w:r w:rsidRPr="00664878">
        <w:rPr>
          <w:lang w:eastAsia="ru-RU"/>
        </w:rPr>
        <w:br/>
        <w:t>     1) выбор                                            3) запуск</w:t>
      </w:r>
      <w:r w:rsidRPr="00664878">
        <w:rPr>
          <w:lang w:eastAsia="ru-RU"/>
        </w:rPr>
        <w:br/>
        <w:t>     2) перетаскивание                            4) вызов контекстного меню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Ярлык -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1) часть файла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2) ссылка на программу или документ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3) название программы и документа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14. Как переключить алфавит?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  1) щелкнуть по EN и выбрать Английский          3) нет верного ответа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2) щелкнуть по RU и выбрать Русский                 4) нажать Alt+Shift+Esc</w:t>
      </w:r>
      <w:r w:rsidRPr="00664878">
        <w:rPr>
          <w:lang w:eastAsia="ru-RU"/>
        </w:rPr>
        <w:br/>
        <w:t>15. Каждый файл, записанный на диске, имеет обозна</w:t>
      </w:r>
      <w:r w:rsidRPr="00664878">
        <w:rPr>
          <w:lang w:eastAsia="ru-RU"/>
        </w:rPr>
        <w:softHyphen/>
        <w:t>чение, состоящее из двух частей: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имени и расширения                                 3) имени и даты создания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2) имени и длины                                          4) имени файла и имени диска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16. Какой формат имеет файл с расширением </w:t>
      </w:r>
      <w:r w:rsidRPr="00664878">
        <w:rPr>
          <w:b/>
          <w:bCs/>
          <w:lang w:eastAsia="ru-RU"/>
        </w:rPr>
        <w:t>exe</w:t>
      </w:r>
      <w:r w:rsidRPr="00664878">
        <w:rPr>
          <w:lang w:eastAsia="ru-RU"/>
        </w:rPr>
        <w:t>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  текстовый           2) графический            3) архив            4) исполняемый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17. Поль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дил</w:t>
      </w:r>
      <w:r w:rsidRPr="00664878">
        <w:rPr>
          <w:lang w:eastAsia="ru-RU"/>
        </w:rPr>
        <w:softHyphen/>
        <w:t>ся в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ге </w:t>
      </w:r>
      <w:r w:rsidRPr="00664878">
        <w:rPr>
          <w:b/>
          <w:bCs/>
          <w:lang w:eastAsia="ru-RU"/>
        </w:rPr>
        <w:t>Рас</w:t>
      </w:r>
      <w:r w:rsidRPr="00664878">
        <w:rPr>
          <w:b/>
          <w:bCs/>
          <w:lang w:eastAsia="ru-RU"/>
        </w:rPr>
        <w:softHyphen/>
        <w:t>пи</w:t>
      </w:r>
      <w:r w:rsidRPr="00664878">
        <w:rPr>
          <w:b/>
          <w:bCs/>
          <w:lang w:eastAsia="ru-RU"/>
        </w:rPr>
        <w:softHyphen/>
        <w:t>са</w:t>
      </w:r>
      <w:r w:rsidRPr="00664878">
        <w:rPr>
          <w:b/>
          <w:bCs/>
          <w:lang w:eastAsia="ru-RU"/>
        </w:rPr>
        <w:softHyphen/>
        <w:t>ние</w:t>
      </w:r>
      <w:r w:rsidRPr="00664878">
        <w:rPr>
          <w:lang w:eastAsia="ru-RU"/>
        </w:rPr>
        <w:t>. Сна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ла он под</w:t>
      </w:r>
      <w:r w:rsidRPr="00664878">
        <w:rPr>
          <w:lang w:eastAsia="ru-RU"/>
        </w:rPr>
        <w:softHyphen/>
        <w:t>нял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вверх, затем ещё раз под</w:t>
      </w:r>
      <w:r w:rsidRPr="00664878">
        <w:rPr>
          <w:lang w:eastAsia="ru-RU"/>
        </w:rPr>
        <w:softHyphen/>
        <w:t>нял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вверх, потом спу</w:t>
      </w:r>
      <w:r w:rsidRPr="00664878">
        <w:rPr>
          <w:lang w:eastAsia="ru-RU"/>
        </w:rPr>
        <w:softHyphen/>
        <w:t>стил</w:t>
      </w:r>
      <w:r w:rsidRPr="00664878">
        <w:rPr>
          <w:lang w:eastAsia="ru-RU"/>
        </w:rPr>
        <w:softHyphen/>
        <w:t>ся на один уро</w:t>
      </w:r>
      <w:r w:rsidRPr="00664878">
        <w:rPr>
          <w:lang w:eastAsia="ru-RU"/>
        </w:rPr>
        <w:softHyphen/>
        <w:t>вень вниз.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он ока</w:t>
      </w:r>
      <w:r w:rsidRPr="00664878">
        <w:rPr>
          <w:lang w:eastAsia="ru-RU"/>
        </w:rPr>
        <w:softHyphen/>
        <w:t>зал</w:t>
      </w:r>
      <w:r w:rsidRPr="00664878">
        <w:rPr>
          <w:lang w:eastAsia="ru-RU"/>
        </w:rPr>
        <w:softHyphen/>
        <w:t>ся в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 xml:space="preserve">ге </w:t>
      </w:r>
    </w:p>
    <w:p w:rsidR="00664878" w:rsidRPr="00664878" w:rsidRDefault="00664878" w:rsidP="00664878">
      <w:pPr>
        <w:suppressAutoHyphens w:val="0"/>
        <w:jc w:val="center"/>
        <w:rPr>
          <w:lang w:eastAsia="ru-RU"/>
        </w:rPr>
      </w:pPr>
      <w:r w:rsidRPr="00664878">
        <w:rPr>
          <w:b/>
          <w:bCs/>
          <w:lang w:eastAsia="ru-RU"/>
        </w:rPr>
        <w:t>С:\учёба\ин</w:t>
      </w:r>
      <w:r w:rsidRPr="00664878">
        <w:rPr>
          <w:b/>
          <w:bCs/>
          <w:lang w:eastAsia="ru-RU"/>
        </w:rPr>
        <w:softHyphen/>
        <w:t>фор</w:t>
      </w:r>
      <w:r w:rsidRPr="00664878">
        <w:rPr>
          <w:b/>
          <w:bCs/>
          <w:lang w:eastAsia="ru-RU"/>
        </w:rPr>
        <w:softHyphen/>
        <w:t>ма</w:t>
      </w:r>
      <w:r w:rsidRPr="00664878">
        <w:rPr>
          <w:b/>
          <w:bCs/>
          <w:lang w:eastAsia="ru-RU"/>
        </w:rPr>
        <w:softHyphen/>
        <w:t>ти</w:t>
      </w:r>
      <w:r w:rsidRPr="00664878">
        <w:rPr>
          <w:b/>
          <w:bCs/>
          <w:lang w:eastAsia="ru-RU"/>
        </w:rPr>
        <w:softHyphen/>
        <w:t>ка\ОГЭ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пол</w:t>
      </w:r>
      <w:r w:rsidRPr="00664878">
        <w:rPr>
          <w:lang w:eastAsia="ru-RU"/>
        </w:rPr>
        <w:softHyphen/>
        <w:t>ный путь ка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га, с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рым поль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 на</w:t>
      </w:r>
      <w:r w:rsidRPr="00664878">
        <w:rPr>
          <w:lang w:eastAsia="ru-RU"/>
        </w:rPr>
        <w:softHyphen/>
        <w:t>чи</w:t>
      </w:r>
      <w:r w:rsidRPr="00664878">
        <w:rPr>
          <w:lang w:eastAsia="ru-RU"/>
        </w:rPr>
        <w:softHyphen/>
        <w:t>нал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ту.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   1) С :\учёба\ин</w:t>
      </w:r>
      <w:r w:rsidRPr="00664878">
        <w:rPr>
          <w:lang w:eastAsia="ru-RU"/>
        </w:rPr>
        <w:softHyphen/>
        <w:t>фор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ти</w:t>
      </w:r>
      <w:r w:rsidRPr="00664878">
        <w:rPr>
          <w:lang w:eastAsia="ru-RU"/>
        </w:rPr>
        <w:softHyphen/>
        <w:t>ка\2013\Рас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ind w:firstLine="375"/>
        <w:jc w:val="both"/>
        <w:rPr>
          <w:lang w:eastAsia="ru-RU"/>
        </w:rPr>
      </w:pPr>
      <w:r w:rsidRPr="00664878">
        <w:rPr>
          <w:lang w:eastAsia="ru-RU"/>
        </w:rPr>
        <w:t>2) С:\учёба\Рас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ind w:firstLine="375"/>
        <w:jc w:val="both"/>
        <w:rPr>
          <w:lang w:eastAsia="ru-RU"/>
        </w:rPr>
      </w:pPr>
      <w:r w:rsidRPr="00664878">
        <w:rPr>
          <w:lang w:eastAsia="ru-RU"/>
        </w:rPr>
        <w:t>3) С:\учёба\2013\Рас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ind w:firstLine="375"/>
        <w:jc w:val="both"/>
        <w:rPr>
          <w:lang w:eastAsia="ru-RU"/>
        </w:rPr>
      </w:pPr>
      <w:r w:rsidRPr="00664878">
        <w:rPr>
          <w:lang w:eastAsia="ru-RU"/>
        </w:rPr>
        <w:t>4) С :\учёба\ин</w:t>
      </w:r>
      <w:r w:rsidRPr="00664878">
        <w:rPr>
          <w:lang w:eastAsia="ru-RU"/>
        </w:rPr>
        <w:softHyphen/>
        <w:t>фор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ти</w:t>
      </w:r>
      <w:r w:rsidRPr="00664878">
        <w:rPr>
          <w:lang w:eastAsia="ru-RU"/>
        </w:rPr>
        <w:softHyphen/>
        <w:t>ка\Рас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ние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18. Компакт-диск, на который информация может быть записана только один раз: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664878">
        <w:rPr>
          <w:lang w:eastAsia="ru-RU"/>
        </w:rPr>
        <w:t xml:space="preserve">      </w:t>
      </w:r>
      <w:r w:rsidRPr="00381B0F">
        <w:rPr>
          <w:lang w:val="en-US" w:eastAsia="ru-RU"/>
        </w:rPr>
        <w:t>1) CD-ROM;          2) CD-RW;          3) DVD-ROM;              4) CD-R;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19. Антивирусные программы - это программы для: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   1) размножения вирусов         3) обнаружения и удаления вирусов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  2) удаления программ             4)  помещающие в корзину зараженные файлы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20. К антивирусным программам относятся: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  1) сторожа                           3) фаги                   5) ревизоры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2) интерпретаторы             4) вакцины             6) компиляторы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056"/>
        <w:gridCol w:w="516"/>
        <w:gridCol w:w="336"/>
        <w:gridCol w:w="336"/>
        <w:gridCol w:w="336"/>
        <w:gridCol w:w="336"/>
        <w:gridCol w:w="516"/>
        <w:gridCol w:w="336"/>
        <w:gridCol w:w="696"/>
        <w:gridCol w:w="45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2,3,1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2,5,7,8,9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456"/>
        <w:gridCol w:w="456"/>
        <w:gridCol w:w="456"/>
        <w:gridCol w:w="456"/>
        <w:gridCol w:w="456"/>
        <w:gridCol w:w="516"/>
        <w:gridCol w:w="456"/>
        <w:gridCol w:w="456"/>
        <w:gridCol w:w="456"/>
        <w:gridCol w:w="87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2,6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1,3,4,5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lastRenderedPageBreak/>
        <w:t>Контрольная работа №3 по теме</w:t>
      </w:r>
      <w:r w:rsidR="00381B0F">
        <w:rPr>
          <w:b/>
          <w:bCs/>
          <w:lang w:eastAsia="ru-RU"/>
        </w:rPr>
        <w:t xml:space="preserve"> </w:t>
      </w:r>
      <w:r w:rsidRPr="00664878">
        <w:rPr>
          <w:b/>
          <w:bCs/>
          <w:lang w:eastAsia="ru-RU"/>
        </w:rPr>
        <w:t>«Компьютерная графика»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sz w:val="22"/>
          <w:szCs w:val="22"/>
          <w:lang w:eastAsia="ru-RU"/>
        </w:rPr>
        <w:t>1. Все компьютерные изображения разделяют на два типа: </w:t>
      </w:r>
      <w:r w:rsidRPr="00664878">
        <w:rPr>
          <w:b/>
          <w:bCs/>
          <w:sz w:val="22"/>
          <w:szCs w:val="22"/>
          <w:lang w:eastAsia="ru-RU"/>
        </w:rPr>
        <w:br/>
      </w:r>
      <w:r w:rsidRPr="00664878">
        <w:rPr>
          <w:sz w:val="22"/>
          <w:szCs w:val="22"/>
          <w:lang w:eastAsia="ru-RU"/>
        </w:rPr>
        <w:t>а) черно – белые и цветные б) растровые и векторные</w:t>
      </w:r>
      <w:r w:rsidRPr="00664878">
        <w:rPr>
          <w:sz w:val="22"/>
          <w:szCs w:val="22"/>
          <w:lang w:eastAsia="ru-RU"/>
        </w:rPr>
        <w:br/>
        <w:t>в) сложные и простые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sz w:val="22"/>
          <w:szCs w:val="22"/>
          <w:lang w:eastAsia="ru-RU"/>
        </w:rPr>
        <w:t>2. Растровое изображение создается с использованием…</w:t>
      </w:r>
      <w:r w:rsidRPr="00664878">
        <w:rPr>
          <w:sz w:val="22"/>
          <w:szCs w:val="22"/>
          <w:lang w:eastAsia="ru-RU"/>
        </w:rPr>
        <w:t> </w:t>
      </w:r>
      <w:r w:rsidRPr="00664878">
        <w:rPr>
          <w:sz w:val="22"/>
          <w:szCs w:val="22"/>
          <w:lang w:eastAsia="ru-RU"/>
        </w:rPr>
        <w:br/>
        <w:t>а) точек различного цвета (пикселей)  б) линий </w:t>
      </w:r>
      <w:r w:rsidRPr="00664878">
        <w:rPr>
          <w:sz w:val="22"/>
          <w:szCs w:val="22"/>
          <w:lang w:eastAsia="ru-RU"/>
        </w:rPr>
        <w:br/>
        <w:t>в) окружностей 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sz w:val="22"/>
          <w:szCs w:val="22"/>
          <w:lang w:eastAsia="ru-RU"/>
        </w:rPr>
        <w:t>3. Векторные изображения формируются из…</w:t>
      </w:r>
      <w:r w:rsidRPr="00664878">
        <w:rPr>
          <w:sz w:val="22"/>
          <w:szCs w:val="22"/>
          <w:lang w:eastAsia="ru-RU"/>
        </w:rPr>
        <w:t> </w:t>
      </w:r>
      <w:r w:rsidRPr="00664878">
        <w:rPr>
          <w:sz w:val="22"/>
          <w:szCs w:val="22"/>
          <w:lang w:eastAsia="ru-RU"/>
        </w:rPr>
        <w:br/>
        <w:t>а) объектов, которые называются графическими примитивами </w:t>
      </w:r>
      <w:r w:rsidRPr="00664878">
        <w:rPr>
          <w:sz w:val="22"/>
          <w:szCs w:val="22"/>
          <w:lang w:eastAsia="ru-RU"/>
        </w:rPr>
        <w:br/>
        <w:t>б) точек различного цвета (пикселей) 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t>4. Минимальный участок изображения, для которого можно задать цвет называется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 формат б) пиксель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в) анимация г) графика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t>5. Получение движущейся картинки на дисплее называется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 пиксель б) формат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в) анимация г) графика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t>6.</w:t>
      </w:r>
      <w:r w:rsidRPr="00664878">
        <w:rPr>
          <w:lang w:eastAsia="ru-RU"/>
        </w:rPr>
        <w:t>Технологию, позволяющую получать объемные изображения, называют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 трехмерной б) растровой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в) векторной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t>7. Область информатики, занимающаяся проблемами получения различных изображений (рисунков, чертежей) на компьютере называется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 ) векторная графика б) растровая графика в) компьютерная графика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lastRenderedPageBreak/>
        <w:t>8. Установите соответствие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sz w:val="20"/>
          <w:szCs w:val="20"/>
          <w:lang w:eastAsia="ru-RU"/>
        </w:rPr>
        <w:t>в) объединение высококачественного изображения на экране компьютера со звуковым сопровождением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sz w:val="20"/>
          <w:szCs w:val="20"/>
          <w:lang w:eastAsia="ru-RU"/>
        </w:rPr>
        <w:t>г) получение движущихся изображений на дисплее объединение высококачественного изображения на экране компьютера со звуковым сопровождением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sz w:val="20"/>
          <w:szCs w:val="20"/>
          <w:lang w:eastAsia="ru-RU"/>
        </w:rPr>
        <w:t>д) наименьшим элементом является растр – прямоугольная сетка пикселей на экране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9. Выберите все возможные варианты ответов: К стандартным растровым графическим форматам относятся: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 Bmp б) Gif в) Tiff г) Jpeg д) Doc е) Txt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10. Установите соответствие: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sz w:val="20"/>
          <w:szCs w:val="20"/>
          <w:lang w:eastAsia="ru-RU"/>
        </w:rPr>
        <w:t>в) используется в работе инженеров-конструкторов, изобретателей новой техники (САПР)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sz w:val="20"/>
          <w:szCs w:val="20"/>
          <w:lang w:eastAsia="ru-RU"/>
        </w:rPr>
        <w:t>г) позволяет создавать произвольные рисунки, не имеет производственной направленности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sz w:val="20"/>
          <w:szCs w:val="20"/>
          <w:lang w:eastAsia="ru-RU"/>
        </w:rPr>
        <w:t>д) графика, с помощью которой создаются рекламные ролики, компьютерные игры, мультфильмы, видеоуроки</w:t>
      </w:r>
    </w:p>
    <w:p w:rsidR="00664878" w:rsidRPr="00664878" w:rsidRDefault="00664878" w:rsidP="00381B0F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b/>
          <w:bCs/>
          <w:lang w:eastAsia="ru-RU"/>
        </w:rPr>
        <w:t>11. . Выберите все варианты ответов: С помощью растрового редактора можно: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 создавать коллаж б) улучшать яркость изображения в) раскрашивать черно-белые фотографии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г) печатать текст д) выполнять расчет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12. Выберите все варианты ответов: К базовым цветам относятся: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а) красный б) зеленый в) синий</w:t>
      </w:r>
    </w:p>
    <w:p w:rsidR="00664878" w:rsidRPr="00664878" w:rsidRDefault="00664878" w:rsidP="00664878">
      <w:pPr>
        <w:suppressAutoHyphens w:val="0"/>
        <w:spacing w:before="100" w:beforeAutospacing="1" w:after="100" w:afterAutospacing="1" w:line="294" w:lineRule="atLeast"/>
        <w:rPr>
          <w:lang w:eastAsia="ru-RU"/>
        </w:rPr>
      </w:pPr>
      <w:r w:rsidRPr="00664878">
        <w:rPr>
          <w:lang w:eastAsia="ru-RU"/>
        </w:rPr>
        <w:t>г) розовый д) желтый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 4 по теме «Обработка текстовой информации»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I. Задания с выбором ответа (из предложенных вариантов выберите один верный).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lastRenderedPageBreak/>
        <w:t>1.</w:t>
      </w:r>
      <w:r w:rsidRPr="00664878">
        <w:rPr>
          <w:lang w:eastAsia="ru-RU"/>
        </w:rPr>
        <w:t>Считая, что каждый символ кодируется одним байтом, определите чему равен информационный объем сообщения:"Человек есть то, что он ест".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300 байта                     2) 30 байт                   3)30 бит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Соотнесите номер кнопки с ее названием: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</w:t>
      </w:r>
      <w:r w:rsidR="005B1BA9">
        <w:rPr>
          <w:noProof/>
          <w:lang w:eastAsia="ru-RU"/>
        </w:rPr>
        <w:drawing>
          <wp:inline distT="0" distB="0" distL="0" distR="0">
            <wp:extent cx="219075" cy="238125"/>
            <wp:effectExtent l="0" t="0" r="9525" b="9525"/>
            <wp:docPr id="37" name="Рисунок 3" descr="https://documents.infourok.ru/64991249-f7da-4040-b0a2-ab232f235ae8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uments.infourok.ru/64991249-f7da-4040-b0a2-ab232f235ae8/0/image00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 а) Интервал (межстрочный интервал)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</w:t>
      </w:r>
      <w:r w:rsidR="005B1BA9">
        <w:rPr>
          <w:noProof/>
          <w:lang w:eastAsia="ru-RU"/>
        </w:rPr>
        <w:drawing>
          <wp:inline distT="0" distB="0" distL="0" distR="0">
            <wp:extent cx="285750" cy="219075"/>
            <wp:effectExtent l="0" t="0" r="0" b="9525"/>
            <wp:docPr id="4" name="Рисунок 4" descr="https://documents.infourok.ru/64991249-f7da-4040-b0a2-ab232f235ae8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ocuments.infourok.ru/64991249-f7da-4040-b0a2-ab232f235ae8/0/image0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б) По центру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</w:t>
      </w:r>
      <w:r w:rsidR="005B1BA9">
        <w:rPr>
          <w:noProof/>
          <w:lang w:eastAsia="ru-RU"/>
        </w:rPr>
        <w:drawing>
          <wp:inline distT="0" distB="0" distL="0" distR="0">
            <wp:extent cx="238125" cy="200025"/>
            <wp:effectExtent l="0" t="0" r="9525" b="9525"/>
            <wp:docPr id="5" name="Рисунок 5" descr="https://documents.infourok.ru/64991249-f7da-4040-b0a2-ab232f235ae8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uments.infourok.ru/64991249-f7da-4040-b0a2-ab232f235ae8/0/image0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 в) По ширине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4) </w:t>
      </w:r>
      <w:r w:rsidR="005B1BA9">
        <w:rPr>
          <w:noProof/>
          <w:lang w:eastAsia="ru-RU"/>
        </w:rPr>
        <w:drawing>
          <wp:inline distT="0" distB="0" distL="0" distR="0">
            <wp:extent cx="238125" cy="238125"/>
            <wp:effectExtent l="0" t="0" r="9525" b="9525"/>
            <wp:docPr id="6" name="Рисунок 6" descr="https://documents.infourok.ru/64991249-f7da-4040-b0a2-ab232f235ae8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uments.infourok.ru/64991249-f7da-4040-b0a2-ab232f235ae8/0/image00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 г) Выровнять текст по левому краю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5) </w:t>
      </w:r>
      <w:r w:rsidR="005B1BA9">
        <w:rPr>
          <w:noProof/>
          <w:lang w:eastAsia="ru-RU"/>
        </w:rPr>
        <w:drawing>
          <wp:inline distT="0" distB="0" distL="0" distR="0">
            <wp:extent cx="304800" cy="190500"/>
            <wp:effectExtent l="0" t="0" r="0" b="0"/>
            <wp:docPr id="7" name="Рисунок 7" descr="https://documents.infourok.ru/64991249-f7da-4040-b0a2-ab232f235ae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uments.infourok.ru/64991249-f7da-4040-b0a2-ab232f235ae8/0/image0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д) Заливка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6) </w:t>
      </w:r>
      <w:r w:rsidR="005B1BA9">
        <w:rPr>
          <w:noProof/>
          <w:lang w:eastAsia="ru-RU"/>
        </w:rPr>
        <w:drawing>
          <wp:inline distT="0" distB="0" distL="0" distR="0">
            <wp:extent cx="304800" cy="219075"/>
            <wp:effectExtent l="0" t="0" r="0" b="9525"/>
            <wp:docPr id="8" name="Рисунок 8" descr="https://documents.infourok.ru/64991249-f7da-4040-b0a2-ab232f235ae8/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ocuments.infourok.ru/64991249-f7da-4040-b0a2-ab232f235ae8/0/image00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е) Выровнять текст по правому краю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7) </w:t>
      </w:r>
      <w:r w:rsidR="005B1BA9">
        <w:rPr>
          <w:noProof/>
          <w:lang w:eastAsia="ru-RU"/>
        </w:rPr>
        <w:drawing>
          <wp:inline distT="0" distB="0" distL="0" distR="0">
            <wp:extent cx="257175" cy="238125"/>
            <wp:effectExtent l="0" t="0" r="9525" b="9525"/>
            <wp:docPr id="9" name="Рисунок 9" descr="https://documents.infourok.ru/64991249-f7da-4040-b0a2-ab232f235ae8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ocuments.infourok.ru/64991249-f7da-4040-b0a2-ab232f235ae8/0/image00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ж) Внешние границы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3. Выберите верный алгоритм перемещения фрагмента текста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установить курсор, выделить фрагмент, Вырезать,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установить курсор, выделить фрагмент, Копировать,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выделить фрагмент, Копировать, установить курсор,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4) выделить фрагмент, Вырезать, установить курсор,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Ориентация листа бумаги документа MS Word устанавливается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 параметрах страницы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2) в параметрах абзаца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при задании способа выравнивания строк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Какая вкладка является первой в окне программы  Microsoft Word 2007?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Вставка                 2) Главная                 3) Разметка страницы          4) Вид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Возврат из вызванного раздела в меню текстового редактора, как правило, осуществляется по нажа</w:t>
      </w:r>
      <w:r w:rsidRPr="00664878">
        <w:rPr>
          <w:lang w:eastAsia="ru-RU"/>
        </w:rPr>
        <w:softHyphen/>
        <w:t>тию клавиши: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&lt;Enter&gt;;              2) &lt;Esc&gt;;               3) управления курсором;                 4) &lt;пробел&gt;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Если вы хотите сохранить измененный документ вторично под тем же названием необходимо выбрать команду: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Сохранить            2) Закрыть               3) Сохранить как            4) Открыть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II. Задания с  развернутой записью решения.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Ста</w:t>
      </w:r>
      <w:r w:rsidRPr="00664878">
        <w:rPr>
          <w:lang w:eastAsia="ru-RU"/>
        </w:rPr>
        <w:softHyphen/>
        <w:t>тья, на</w:t>
      </w:r>
      <w:r w:rsidRPr="00664878">
        <w:rPr>
          <w:lang w:eastAsia="ru-RU"/>
        </w:rPr>
        <w:softHyphen/>
        <w:t>бран</w:t>
      </w:r>
      <w:r w:rsidRPr="00664878">
        <w:rPr>
          <w:lang w:eastAsia="ru-RU"/>
        </w:rPr>
        <w:softHyphen/>
        <w:t>ная на ком</w:t>
      </w:r>
      <w:r w:rsidRPr="00664878">
        <w:rPr>
          <w:lang w:eastAsia="ru-RU"/>
        </w:rPr>
        <w:softHyphen/>
        <w:t>пью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ре, со</w:t>
      </w:r>
      <w:r w:rsidRPr="00664878">
        <w:rPr>
          <w:lang w:eastAsia="ru-RU"/>
        </w:rPr>
        <w:softHyphen/>
        <w:t>дер</w:t>
      </w:r>
      <w:r w:rsidRPr="00664878">
        <w:rPr>
          <w:lang w:eastAsia="ru-RU"/>
        </w:rPr>
        <w:softHyphen/>
        <w:t>жит 8 стра</w:t>
      </w:r>
      <w:r w:rsidRPr="00664878">
        <w:rPr>
          <w:lang w:eastAsia="ru-RU"/>
        </w:rPr>
        <w:softHyphen/>
        <w:t>ниц, на каж</w:t>
      </w:r>
      <w:r w:rsidRPr="00664878">
        <w:rPr>
          <w:lang w:eastAsia="ru-RU"/>
        </w:rPr>
        <w:softHyphen/>
        <w:t>дой стра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це 40 строк, в каж</w:t>
      </w:r>
      <w:r w:rsidRPr="00664878">
        <w:rPr>
          <w:lang w:eastAsia="ru-RU"/>
        </w:rPr>
        <w:softHyphen/>
        <w:t>дой стро</w:t>
      </w:r>
      <w:r w:rsidRPr="00664878">
        <w:rPr>
          <w:lang w:eastAsia="ru-RU"/>
        </w:rPr>
        <w:softHyphen/>
        <w:t>ке 64 сим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ла. Ин</w:t>
      </w:r>
      <w:r w:rsidRPr="00664878">
        <w:rPr>
          <w:lang w:eastAsia="ru-RU"/>
        </w:rPr>
        <w:softHyphen/>
        <w:t>фор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ци</w:t>
      </w:r>
      <w:r w:rsidRPr="00664878">
        <w:rPr>
          <w:lang w:eastAsia="ru-RU"/>
        </w:rPr>
        <w:softHyphen/>
        <w:t>он</w:t>
      </w:r>
      <w:r w:rsidRPr="00664878">
        <w:rPr>
          <w:lang w:eastAsia="ru-RU"/>
        </w:rPr>
        <w:softHyphen/>
        <w:t>ный объём ста</w:t>
      </w:r>
      <w:r w:rsidRPr="00664878">
        <w:rPr>
          <w:lang w:eastAsia="ru-RU"/>
        </w:rPr>
        <w:softHyphen/>
        <w:t>тьи со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 25 Кбайт.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сколь</w:t>
      </w:r>
      <w:r w:rsidRPr="00664878">
        <w:rPr>
          <w:lang w:eastAsia="ru-RU"/>
        </w:rPr>
        <w:softHyphen/>
        <w:t>ко бит па</w:t>
      </w:r>
      <w:r w:rsidRPr="00664878">
        <w:rPr>
          <w:lang w:eastAsia="ru-RU"/>
        </w:rPr>
        <w:softHyphen/>
        <w:t>мя</w:t>
      </w:r>
      <w:r w:rsidRPr="00664878">
        <w:rPr>
          <w:lang w:eastAsia="ru-RU"/>
        </w:rPr>
        <w:softHyphen/>
        <w:t>ти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для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сим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Автоматическое устройство осуществило перекодировку информационного сообщения на русском языке, первоначально записанного в 16 - битовом коде Unicode, в 8 - битовую кодировку КОИ - 8. При этом информационное сообщение уменьшилось на 600 битов. Какова длина сообщения в символах?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>Для хранения текста в восьмибитовой кодировке требуется  4Кбайт. Сколько страниц займёт этот текст, если на странице размещается 20 строк по 60 символов в строке?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I. Задания с выбором ответа (из предложенных вариантов выберите один верный).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 xml:space="preserve">1. </w:t>
      </w:r>
      <w:r w:rsidRPr="00664878">
        <w:rPr>
          <w:lang w:eastAsia="ru-RU"/>
        </w:rPr>
        <w:t>Считая, что каждый символ кодируется одним байтом, определите чему равен информационный объем сообщения: "Эта пища полезная, в ней много витаминов".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400 байта                     2)   43 бит                   3)43 байт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2. Соотнесите номер кнопки с ее названием: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</w:t>
      </w:r>
      <w:r w:rsidR="005B1BA9">
        <w:rPr>
          <w:noProof/>
          <w:lang w:eastAsia="ru-RU"/>
        </w:rPr>
        <w:drawing>
          <wp:inline distT="0" distB="0" distL="0" distR="0">
            <wp:extent cx="1190625" cy="219075"/>
            <wp:effectExtent l="0" t="0" r="9525" b="9525"/>
            <wp:docPr id="10" name="Рисунок 10" descr="https://documents.infourok.ru/64991249-f7da-4040-b0a2-ab232f235ae8/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ocuments.infourok.ru/64991249-f7da-4040-b0a2-ab232f235ae8/0/image0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а) цвет текста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</w:t>
      </w:r>
      <w:r w:rsidR="005B1BA9">
        <w:rPr>
          <w:noProof/>
          <w:lang w:eastAsia="ru-RU"/>
        </w:rPr>
        <w:drawing>
          <wp:inline distT="0" distB="0" distL="0" distR="0">
            <wp:extent cx="542925" cy="219075"/>
            <wp:effectExtent l="0" t="0" r="9525" b="9525"/>
            <wp:docPr id="11" name="Рисунок 11" descr="https://documents.infourok.ru/64991249-f7da-4040-b0a2-ab232f235ae8/0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documents.infourok.ru/64991249-f7da-4040-b0a2-ab232f235ae8/0/image0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 xml:space="preserve">                                            б) подчеркнутый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</w:t>
      </w:r>
      <w:r w:rsidR="005B1BA9">
        <w:rPr>
          <w:noProof/>
          <w:lang w:eastAsia="ru-RU"/>
        </w:rPr>
        <w:drawing>
          <wp:inline distT="0" distB="0" distL="0" distR="0">
            <wp:extent cx="314325" cy="219075"/>
            <wp:effectExtent l="0" t="0" r="9525" b="9525"/>
            <wp:docPr id="12" name="Рисунок 12" descr="https://documents.infourok.ru/64991249-f7da-4040-b0a2-ab232f235ae8/0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documents.infourok.ru/64991249-f7da-4040-b0a2-ab232f235ae8/0/image0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в) стиль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4) </w:t>
      </w:r>
      <w:r w:rsidR="005B1BA9">
        <w:rPr>
          <w:noProof/>
          <w:lang w:eastAsia="ru-RU"/>
        </w:rPr>
        <w:drawing>
          <wp:inline distT="0" distB="0" distL="0" distR="0">
            <wp:extent cx="314325" cy="200025"/>
            <wp:effectExtent l="0" t="0" r="9525" b="9525"/>
            <wp:docPr id="13" name="Рисунок 13" descr="https://documents.infourok.ru/64991249-f7da-4040-b0a2-ab232f235ae8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documents.infourok.ru/64991249-f7da-4040-b0a2-ab232f235ae8/0/image0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г) цвет выделения текста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5) </w:t>
      </w:r>
      <w:r w:rsidR="005B1BA9">
        <w:rPr>
          <w:noProof/>
          <w:lang w:eastAsia="ru-RU"/>
        </w:rPr>
        <w:drawing>
          <wp:inline distT="0" distB="0" distL="0" distR="0">
            <wp:extent cx="219075" cy="238125"/>
            <wp:effectExtent l="0" t="0" r="9525" b="9525"/>
            <wp:docPr id="14" name="Рисунок 14" descr="https://documents.infourok.ru/64991249-f7da-4040-b0a2-ab232f235ae8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documents.infourok.ru/64991249-f7da-4040-b0a2-ab232f235ae8/0/image01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  д) курсив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6) </w:t>
      </w:r>
      <w:r w:rsidR="005B1BA9">
        <w:rPr>
          <w:noProof/>
          <w:lang w:eastAsia="ru-RU"/>
        </w:rPr>
        <w:drawing>
          <wp:inline distT="0" distB="0" distL="0" distR="0">
            <wp:extent cx="219075" cy="200025"/>
            <wp:effectExtent l="0" t="0" r="9525" b="9525"/>
            <wp:docPr id="15" name="Рисунок 15" descr="https://documents.infourok.ru/64991249-f7da-4040-b0a2-ab232f235ae8/0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documents.infourok.ru/64991249-f7da-4040-b0a2-ab232f235ae8/0/image0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  е) кегль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7)  </w:t>
      </w:r>
      <w:r w:rsidR="005B1BA9">
        <w:rPr>
          <w:noProof/>
          <w:lang w:eastAsia="ru-RU"/>
        </w:rPr>
        <w:drawing>
          <wp:inline distT="0" distB="0" distL="0" distR="0">
            <wp:extent cx="238125" cy="219075"/>
            <wp:effectExtent l="0" t="0" r="9525" b="9525"/>
            <wp:docPr id="16" name="Рисунок 16" descr="https://documents.infourok.ru/64991249-f7da-4040-b0a2-ab232f235ae8/0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documents.infourok.ru/64991249-f7da-4040-b0a2-ab232f235ae8/0/image01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                                                  ж) полужирный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3. Выберите верный алгоритм копирования  фрагмента текста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установить курсор, выделить фрагмент, Вырезать,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установить курсор, выделить фрагмент, Копировать,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выделить фрагмент, Копировать, установить курсор, Вставить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выделить фрагмент, Вырезать, установить курсор, Вставить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Какая вкладка отвечает за настройку параметров страницы?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Главная           2) Вставка         3) Разметка страницы           4) Вид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С помощью какой вкладки можно вставить Таблицу?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Главная           2) Вставка         3) Разметка страницы           4) Вид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6. Какой клавишей можно удалить символ слева от курсора (т.е. перед ним)?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Delete                     2) Shift            3)Enter              4) ← (Backspace)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Если вы хотите сохранить измененный документ вторично под другим названием необходимо выбрать команду: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Открыть          2) Закрыть              3) Сохранить          4) Сохранить как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II. Задания с  развернутой записью решения.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Ста</w:t>
      </w:r>
      <w:r w:rsidRPr="00664878">
        <w:rPr>
          <w:lang w:eastAsia="ru-RU"/>
        </w:rPr>
        <w:softHyphen/>
        <w:t>тья, на</w:t>
      </w:r>
      <w:r w:rsidRPr="00664878">
        <w:rPr>
          <w:lang w:eastAsia="ru-RU"/>
        </w:rPr>
        <w:softHyphen/>
        <w:t>бран</w:t>
      </w:r>
      <w:r w:rsidRPr="00664878">
        <w:rPr>
          <w:lang w:eastAsia="ru-RU"/>
        </w:rPr>
        <w:softHyphen/>
        <w:t>ная на ком</w:t>
      </w:r>
      <w:r w:rsidRPr="00664878">
        <w:rPr>
          <w:lang w:eastAsia="ru-RU"/>
        </w:rPr>
        <w:softHyphen/>
        <w:t>пью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ре, со</w:t>
      </w:r>
      <w:r w:rsidRPr="00664878">
        <w:rPr>
          <w:lang w:eastAsia="ru-RU"/>
        </w:rPr>
        <w:softHyphen/>
        <w:t>дер</w:t>
      </w:r>
      <w:r w:rsidRPr="00664878">
        <w:rPr>
          <w:lang w:eastAsia="ru-RU"/>
        </w:rPr>
        <w:softHyphen/>
        <w:t>жит 64 стра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цы, на каж</w:t>
      </w:r>
      <w:r w:rsidRPr="00664878">
        <w:rPr>
          <w:lang w:eastAsia="ru-RU"/>
        </w:rPr>
        <w:softHyphen/>
        <w:t>дой стра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це 52 стро</w:t>
      </w:r>
      <w:r w:rsidRPr="00664878">
        <w:rPr>
          <w:lang w:eastAsia="ru-RU"/>
        </w:rPr>
        <w:softHyphen/>
        <w:t>ки, в каж</w:t>
      </w:r>
      <w:r w:rsidRPr="00664878">
        <w:rPr>
          <w:lang w:eastAsia="ru-RU"/>
        </w:rPr>
        <w:softHyphen/>
        <w:t>дой стро</w:t>
      </w:r>
      <w:r w:rsidRPr="00664878">
        <w:rPr>
          <w:lang w:eastAsia="ru-RU"/>
        </w:rPr>
        <w:softHyphen/>
        <w:t>ке 52 сим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ла. Ин</w:t>
      </w:r>
      <w:r w:rsidRPr="00664878">
        <w:rPr>
          <w:lang w:eastAsia="ru-RU"/>
        </w:rPr>
        <w:softHyphen/>
        <w:t>фор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ци</w:t>
      </w:r>
      <w:r w:rsidRPr="00664878">
        <w:rPr>
          <w:lang w:eastAsia="ru-RU"/>
        </w:rPr>
        <w:softHyphen/>
        <w:t>он</w:t>
      </w:r>
      <w:r w:rsidRPr="00664878">
        <w:rPr>
          <w:lang w:eastAsia="ru-RU"/>
        </w:rPr>
        <w:softHyphen/>
        <w:t>ный объём ста</w:t>
      </w:r>
      <w:r w:rsidRPr="00664878">
        <w:rPr>
          <w:lang w:eastAsia="ru-RU"/>
        </w:rPr>
        <w:softHyphen/>
        <w:t>тьи со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 169 Кбайт.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сколь</w:t>
      </w:r>
      <w:r w:rsidRPr="00664878">
        <w:rPr>
          <w:lang w:eastAsia="ru-RU"/>
        </w:rPr>
        <w:softHyphen/>
        <w:t>ко бит па</w:t>
      </w:r>
      <w:r w:rsidRPr="00664878">
        <w:rPr>
          <w:lang w:eastAsia="ru-RU"/>
        </w:rPr>
        <w:softHyphen/>
        <w:t>мя</w:t>
      </w:r>
      <w:r w:rsidRPr="00664878">
        <w:rPr>
          <w:lang w:eastAsia="ru-RU"/>
        </w:rPr>
        <w:softHyphen/>
        <w:t>ти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для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сим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Автоматическое устройство осуществило перекодировку информационного сообщения на русском языке, первоначально записанного в 16 - битовом коде Unicode, в 8 - битовую кодировку КОИ - 8. При этом информационное сообщение уменьшилось на 320 битов. Какова длина сообщения в символах?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Для хранения текста в восьмибитовой кодировке требуется  11Кбайт. Сколько страниц займёт этот текст, если на странице размещается 30 строк по 80 символов в строке?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26"/>
        <w:gridCol w:w="552"/>
        <w:gridCol w:w="326"/>
        <w:gridCol w:w="326"/>
        <w:gridCol w:w="326"/>
        <w:gridCol w:w="326"/>
        <w:gridCol w:w="326"/>
        <w:gridCol w:w="436"/>
        <w:gridCol w:w="1550"/>
        <w:gridCol w:w="1511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1-г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2-а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3-е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4-в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5-д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6-ж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75 символов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3,4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~ 4страницы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lastRenderedPageBreak/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1-в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2-е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3-г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4-а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5-ж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6-д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40 символов.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4,6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~ 5страниц.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Годовая контрольная работа за курс 7 класса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Информацию, отражающую истинное положение вещей, называют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понятной       2) полной               3) полезной              4) достоверной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1 байт             2) 1 Кбайт               3) 2 байта                  4) 2 бита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3.Измерение температуры представляет собой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процесс хранения информации             3) процесс передачи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процесс получения информации           4) процесс обработки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4.Какое устройство ПК предназначено для вывода информации?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процессор              2) монитор                3) клавиатура            4) магнитофон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5.Операционные системы входят в состав: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системы управления базами данных                3) систем программирования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прикладного ПО                                                 4) системного ПО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6.Дано дерево каталогов.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840"/>
      </w:tblGrid>
      <w:tr w:rsidR="00664878" w:rsidRPr="00664878" w:rsidTr="00664878">
        <w:trPr>
          <w:gridAfter w:val="1"/>
          <w:trHeight w:val="60"/>
          <w:tblCellSpacing w:w="0" w:type="dxa"/>
        </w:trPr>
        <w:tc>
          <w:tcPr>
            <w:tcW w:w="735" w:type="dxa"/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  <w:tr w:rsidR="00664878" w:rsidRPr="00664878" w:rsidTr="00664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878" w:rsidRPr="00664878" w:rsidRDefault="005B1BA9" w:rsidP="00664878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1123950"/>
                  <wp:effectExtent l="0" t="0" r="0" b="0"/>
                  <wp:docPr id="17" name="Рисунок 17" descr="https://documents.infourok.ru/64991249-f7da-4040-b0a2-ab232f235ae8/0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documents.infourok.ru/64991249-f7da-4040-b0a2-ab232f235ae8/0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381B0F" w:rsidRDefault="00381B0F" w:rsidP="00381B0F">
      <w:pPr>
        <w:suppressAutoHyphens w:val="0"/>
        <w:spacing w:before="100" w:beforeAutospacing="1" w:after="100" w:afterAutospacing="1"/>
        <w:rPr>
          <w:lang w:eastAsia="ru-RU"/>
        </w:rPr>
      </w:pP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Определите полное имя файла Doc3.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1) A:/DOC3          2) A:/ </w:t>
      </w:r>
      <w:r w:rsidRPr="00664878">
        <w:rPr>
          <w:lang w:eastAsia="ru-RU"/>
        </w:rPr>
        <w:t>ПОРТ</w:t>
      </w:r>
      <w:r w:rsidRPr="00381B0F">
        <w:rPr>
          <w:lang w:val="en-US" w:eastAsia="ru-RU"/>
        </w:rPr>
        <w:t>2/Doc1          3) A:/</w:t>
      </w:r>
      <w:r w:rsidRPr="00664878">
        <w:rPr>
          <w:lang w:eastAsia="ru-RU"/>
        </w:rPr>
        <w:t>ПОРТ</w:t>
      </w:r>
      <w:r w:rsidRPr="00381B0F">
        <w:rPr>
          <w:lang w:val="en-US" w:eastAsia="ru-RU"/>
        </w:rPr>
        <w:t>3/Doc3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7.Растровое изображение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Рисунок представленный из базовых элементов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Рисунок представлен в идее совокупности точек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Рисунок представлен геометрическими фигурами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8.В каком из перечисленных предложений правильно расставлены пробелы между словами и знаками препинания?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Имеем – не храним , потеряем – плачем.         3) Имеем – не храним,потеряем – плачем.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2) Имеем – не храним, потеряем – плачем.          4) Имеем – не храним, потеряем–плачем.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9.Текстовым форматом документа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.xls              2) .doc             3) .ppt             4) .jpeg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10. В качестве гиперссылки можно использовать: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только фрагмент текста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только рисунок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фрагмент текста, графическое изображение, управляющий элемент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ячейку таблицы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 Одно их слов закодировано следующим образом 2+Х=2Х. Найдите это слово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сервер                    2) курсор                   3) модем         4) ресурс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Расположите величины в порядке возрастания: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1010 байтов, 2 байта, 1 Кбайт, 20 битов, 10 битов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Пропускная способность некоторого канала связи равна 128 000 бит/с. Сколько времени в секундах займет передача по этому каналу файла объемом 1,5 Мбайт?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14. 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 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Вариант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1.Информацию, изложенную на доступном для получателя языке называют: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понятной       2) полной               3) полезной              4) достоверной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1 байт              2) 8 бит                    3) 16 бит                  4) 2 бита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3.Перевод текста с английского языка на русский можно назвать: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процесс хранения информации             3) процесс передачи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процесс получения информации           4) процесс обработки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4.Какое устройство ПК предназначено для ввода информации?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процессор              2) монитор                3) клавиатура            4) принтер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5.Операционная система: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система программ, которая обеспечивает совместную работу всех устройств компьютера по обработке информации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система математических операций для решения отдельных задач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система планового ремонта и технического обслуживания компьютерной техники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программа для сканирования документов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6.Дано дерево каталогов.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840"/>
      </w:tblGrid>
      <w:tr w:rsidR="00664878" w:rsidRPr="00664878" w:rsidTr="00664878">
        <w:trPr>
          <w:gridAfter w:val="1"/>
          <w:trHeight w:val="60"/>
          <w:tblCellSpacing w:w="0" w:type="dxa"/>
        </w:trPr>
        <w:tc>
          <w:tcPr>
            <w:tcW w:w="735" w:type="dxa"/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  <w:tr w:rsidR="00664878" w:rsidRPr="00664878" w:rsidTr="00664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878" w:rsidRPr="00664878" w:rsidRDefault="005B1BA9" w:rsidP="00664878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1114425"/>
                  <wp:effectExtent l="0" t="0" r="0" b="9525"/>
                  <wp:docPr id="18" name="Рисунок 18" descr="https://documents.infourok.ru/64991249-f7da-4040-b0a2-ab232f235ae8/0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documents.infourok.ru/64991249-f7da-4040-b0a2-ab232f235ae8/0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Определите полное имя файла Doc1.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1) A:/DOC3          2) A:/ </w:t>
      </w:r>
      <w:r w:rsidRPr="00664878">
        <w:rPr>
          <w:lang w:eastAsia="ru-RU"/>
        </w:rPr>
        <w:t>ПОРТ</w:t>
      </w:r>
      <w:r w:rsidRPr="00381B0F">
        <w:rPr>
          <w:lang w:val="en-US" w:eastAsia="ru-RU"/>
        </w:rPr>
        <w:t>2/Doc1         3) A:/</w:t>
      </w:r>
      <w:r w:rsidRPr="00664878">
        <w:rPr>
          <w:lang w:eastAsia="ru-RU"/>
        </w:rPr>
        <w:t>ПОРТ</w:t>
      </w:r>
      <w:r w:rsidRPr="00381B0F">
        <w:rPr>
          <w:lang w:val="en-US" w:eastAsia="ru-RU"/>
        </w:rPr>
        <w:t xml:space="preserve">3/Doc3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7.Векторное изображение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Рисунок представленный из базовых элементов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2) Рисунок представлен в идее совокупности точек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Рисунок представлен геометрическими фигурами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8.В каком из перечисленных предложений правильно расставлены пробелы между словами и знаками препинания?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Ах! Матушка, не довершай удара! Кто беден, тот тебе не пара.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2) Ах! Матушка ,не довершай удара! Кто беден ,тот тебе не пара.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3) Ах! Матушка , не довершай удара! Кто беден , тот тебе не пара.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4) Ах! матушка,не довершай удара! Кто беден,тот тебе не пара.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9.Графическим форматом документа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.xls              2) .                   3) .ppt             4) .gif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10.Гипертекст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текст большого объема                           3) текст, содержащий много страниц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текст, распечатанный на принтере        4) текст, содержащий гиперссылки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11.Какое из перечисленных ниже слов можно зашифровать в виде кода $%$#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марс           2) арфа            3) озон            4) реле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12.Расположите величины в порядке убывания: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1024</w:t>
      </w:r>
      <w:r w:rsidRPr="00664878">
        <w:rPr>
          <w:sz w:val="14"/>
          <w:szCs w:val="14"/>
          <w:lang w:eastAsia="ru-RU"/>
        </w:rPr>
        <w:t xml:space="preserve">        </w:t>
      </w:r>
      <w:r w:rsidRPr="00664878">
        <w:rPr>
          <w:lang w:eastAsia="ru-RU"/>
        </w:rPr>
        <w:t>Кб, 1000 байтов, 1 бит, 1 байт, 1 Кбайт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13.Сколько времени в секундах будет скачиваться аудиофайл размером 7200 Кбайт при Интернет-соединении с максимальной скоростью скачивания 192Кбит/с?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14.Для хранения растрового изображения размером 128х128 пикселя отвели 4 Кбайта памяти. Каково максимально возможное число цветов в палитре изображения?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15.Сообщение, информационный объем которого равен 5 Кбайт, занимает 4 страниц по 32 строки, в каждом из которых записано 40 символов. Сколько символов в алфавите, на котором записано это сообщение?</w:t>
      </w:r>
    </w:p>
    <w:p w:rsidR="00664878" w:rsidRPr="00664878" w:rsidRDefault="00664878" w:rsidP="00381B0F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1559"/>
        <w:gridCol w:w="709"/>
        <w:gridCol w:w="567"/>
        <w:gridCol w:w="850"/>
      </w:tblGrid>
      <w:tr w:rsidR="00664878" w:rsidRPr="00664878" w:rsidTr="00664878"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664878" w:rsidRPr="00664878" w:rsidTr="00664878">
        <w:tc>
          <w:tcPr>
            <w:tcW w:w="11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вариант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10 битов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2 байта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20 битов 1010 байтов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1 Кб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98,3 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256</w:t>
            </w:r>
          </w:p>
        </w:tc>
      </w:tr>
      <w:tr w:rsidR="00664878" w:rsidRPr="00664878" w:rsidTr="00664878">
        <w:tc>
          <w:tcPr>
            <w:tcW w:w="11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 вариант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1024 Кб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1 Кб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1000 байтов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1 байт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1 бит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256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8 класс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 xml:space="preserve">Контрольная работа №1 по теме «Математические основы информатики»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ное число 111001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32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3.Пе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С3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57 из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 Сколь</w:t>
      </w:r>
      <w:r w:rsidRPr="00664878">
        <w:rPr>
          <w:lang w:eastAsia="ru-RU"/>
        </w:rPr>
        <w:softHyphen/>
        <w:t>ко еди</w:t>
      </w:r>
      <w:r w:rsidRPr="00664878">
        <w:rPr>
          <w:lang w:eastAsia="ru-RU"/>
        </w:rPr>
        <w:softHyphen/>
        <w:t>ниц со</w:t>
      </w:r>
      <w:r w:rsidRPr="00664878">
        <w:rPr>
          <w:lang w:eastAsia="ru-RU"/>
        </w:rPr>
        <w:softHyphen/>
        <w:t>дер</w:t>
      </w:r>
      <w:r w:rsidRPr="00664878">
        <w:rPr>
          <w:lang w:eastAsia="ru-RU"/>
        </w:rPr>
        <w:softHyphen/>
        <w:t>жит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 xml:space="preserve">ное число?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32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6.Пе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С3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7.Для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ний числа 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ложно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>   НЕ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7)</w:t>
      </w:r>
      <w:r w:rsidRPr="00664878">
        <w:rPr>
          <w:b/>
          <w:bCs/>
          <w:lang w:eastAsia="ru-RU"/>
        </w:rPr>
        <w:t> ИЛИ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6)?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4              2) 5                3) 6              4) 7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  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чисел 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 xml:space="preserve">    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(число &lt;50)</w:t>
      </w:r>
      <w:r w:rsidRPr="00664878">
        <w:rPr>
          <w:b/>
          <w:bCs/>
          <w:lang w:eastAsia="ru-RU"/>
        </w:rPr>
        <w:t> И</w:t>
      </w:r>
      <w:r w:rsidRPr="00664878">
        <w:rPr>
          <w:lang w:eastAsia="ru-RU"/>
        </w:rPr>
        <w:t> (число чётное)?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24            2) 45              3) 74            4) 99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дан</w:t>
      </w:r>
      <w:r w:rsidRPr="00664878">
        <w:rPr>
          <w:lang w:eastAsia="ru-RU"/>
        </w:rPr>
        <w:softHyphen/>
        <w:t>ных слов 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 (окан</w:t>
      </w:r>
      <w:r w:rsidRPr="00664878">
        <w:rPr>
          <w:lang w:eastAsia="ru-RU"/>
        </w:rPr>
        <w:softHyphen/>
        <w:t>чи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на мяг</w:t>
      </w:r>
      <w:r w:rsidRPr="00664878">
        <w:rPr>
          <w:lang w:eastAsia="ru-RU"/>
        </w:rPr>
        <w:softHyphen/>
        <w:t>кий знак) </w:t>
      </w:r>
      <w:r w:rsidRPr="00664878">
        <w:rPr>
          <w:b/>
          <w:bCs/>
          <w:lang w:eastAsia="ru-RU"/>
        </w:rPr>
        <w:t>И</w:t>
      </w: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букв чётное)?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  1) сен</w:t>
      </w:r>
      <w:r w:rsidRPr="00664878">
        <w:rPr>
          <w:lang w:eastAsia="ru-RU"/>
        </w:rPr>
        <w:softHyphen/>
        <w:t>тябрь   2) ав</w:t>
      </w:r>
      <w:r w:rsidRPr="00664878">
        <w:rPr>
          <w:lang w:eastAsia="ru-RU"/>
        </w:rPr>
        <w:softHyphen/>
        <w:t>густ     3) де</w:t>
      </w:r>
      <w:r w:rsidRPr="00664878">
        <w:rPr>
          <w:lang w:eastAsia="ru-RU"/>
        </w:rPr>
        <w:softHyphen/>
        <w:t>кабрь   4) май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t>Вариант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ное число 101101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37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3.Пе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3С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48 из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 Сколь</w:t>
      </w:r>
      <w:r w:rsidRPr="00664878">
        <w:rPr>
          <w:lang w:eastAsia="ru-RU"/>
        </w:rPr>
        <w:softHyphen/>
        <w:t>ко еди</w:t>
      </w:r>
      <w:r w:rsidRPr="00664878">
        <w:rPr>
          <w:lang w:eastAsia="ru-RU"/>
        </w:rPr>
        <w:softHyphen/>
        <w:t>ниц со</w:t>
      </w:r>
      <w:r w:rsidRPr="00664878">
        <w:rPr>
          <w:lang w:eastAsia="ru-RU"/>
        </w:rPr>
        <w:softHyphen/>
        <w:t>дер</w:t>
      </w:r>
      <w:r w:rsidRPr="00664878">
        <w:rPr>
          <w:lang w:eastAsia="ru-RU"/>
        </w:rPr>
        <w:softHyphen/>
        <w:t>жит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 xml:space="preserve">ное число?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37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3С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7.Для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ний числа 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 xml:space="preserve">   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6)</w:t>
      </w:r>
      <w:r w:rsidRPr="00664878">
        <w:rPr>
          <w:b/>
          <w:bCs/>
          <w:lang w:eastAsia="ru-RU"/>
        </w:rPr>
        <w:t> И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7)?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5              2) 6                3) 7              4) 8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чисел ложно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 xml:space="preserve">ние: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 (число &lt; 40)</w:t>
      </w:r>
      <w:r w:rsidRPr="00664878">
        <w:rPr>
          <w:b/>
          <w:bCs/>
          <w:lang w:eastAsia="ru-RU"/>
        </w:rPr>
        <w:t> ИЛИ</w:t>
      </w: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(число чётное)?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123          2) 56              3) 9              4) 8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дан</w:t>
      </w:r>
      <w:r w:rsidRPr="00664878">
        <w:rPr>
          <w:lang w:eastAsia="ru-RU"/>
        </w:rPr>
        <w:softHyphen/>
        <w:t>ных слов 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(тре</w:t>
      </w:r>
      <w:r w:rsidRPr="00664878">
        <w:rPr>
          <w:lang w:eastAsia="ru-RU"/>
        </w:rPr>
        <w:softHyphen/>
        <w:t>тья буква глас</w:t>
      </w:r>
      <w:r w:rsidRPr="00664878">
        <w:rPr>
          <w:lang w:eastAsia="ru-RU"/>
        </w:rPr>
        <w:softHyphen/>
        <w:t>ная) </w:t>
      </w:r>
      <w:r w:rsidRPr="00664878">
        <w:rPr>
          <w:b/>
          <w:bCs/>
          <w:lang w:eastAsia="ru-RU"/>
        </w:rPr>
        <w:t>И</w:t>
      </w:r>
      <w:r w:rsidRPr="00664878">
        <w:rPr>
          <w:lang w:eastAsia="ru-RU"/>
        </w:rPr>
        <w:t> (по</w:t>
      </w:r>
      <w:r w:rsidRPr="00664878">
        <w:rPr>
          <w:lang w:eastAsia="ru-RU"/>
        </w:rPr>
        <w:softHyphen/>
        <w:t>след</w:t>
      </w:r>
      <w:r w:rsidRPr="00664878">
        <w:rPr>
          <w:lang w:eastAsia="ru-RU"/>
        </w:rPr>
        <w:softHyphen/>
        <w:t>няя со</w:t>
      </w:r>
      <w:r w:rsidRPr="00664878">
        <w:rPr>
          <w:lang w:eastAsia="ru-RU"/>
        </w:rPr>
        <w:softHyphen/>
        <w:t>глас</w:t>
      </w:r>
      <w:r w:rsidRPr="00664878">
        <w:rPr>
          <w:lang w:eastAsia="ru-RU"/>
        </w:rPr>
        <w:softHyphen/>
        <w:t>ная)?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 1) слива       2) инжир      3) ана</w:t>
      </w:r>
      <w:r w:rsidRPr="00664878">
        <w:rPr>
          <w:lang w:eastAsia="ru-RU"/>
        </w:rPr>
        <w:softHyphen/>
        <w:t>нас      4) киви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456"/>
        <w:gridCol w:w="456"/>
        <w:gridCol w:w="576"/>
        <w:gridCol w:w="336"/>
        <w:gridCol w:w="816"/>
        <w:gridCol w:w="1176"/>
        <w:gridCol w:w="336"/>
        <w:gridCol w:w="336"/>
        <w:gridCol w:w="33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11000011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111100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№2"Основы алгоритмизации"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1. Алгоритм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правила выполнения определенных действий;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3) ориентированный граф, указывающий порядок выполнения некоторого набора команд;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4) набор команд для компьютера.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2. Установите соответствие: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2835"/>
      </w:tblGrid>
      <w:tr w:rsidR="00664878" w:rsidRPr="00664878" w:rsidTr="00664878"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1) Алгоритм должен иметь возможность завершения.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2) Алгоритм применим к решению целого класса задач.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3) Алгоритм разделен на отдельные шаги.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А. Массовость.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Б. Дискретность.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В. Результативность .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3. Чему будет равно значение переменной </w:t>
      </w:r>
      <w:r w:rsidRPr="00664878">
        <w:rPr>
          <w:i/>
          <w:iCs/>
          <w:lang w:eastAsia="ru-RU"/>
        </w:rPr>
        <w:t>с</w:t>
      </w:r>
      <w:r w:rsidRPr="00664878">
        <w:rPr>
          <w:lang w:eastAsia="ru-RU"/>
        </w:rPr>
        <w:t xml:space="preserve"> в результате выполнения серии команд: Запишите решение и ответ: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a := 6*12 + 3; 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b := (a div 10) + 5; 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a := (b mod 10) + 1;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c := a*a + b – b / 2 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Запишите на алгоритмическом языке следующие условия: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 1) число </w:t>
      </w:r>
      <w:r w:rsidRPr="00664878">
        <w:rPr>
          <w:b/>
          <w:bCs/>
          <w:lang w:eastAsia="ru-RU"/>
        </w:rPr>
        <w:t>x</w:t>
      </w:r>
      <w:r w:rsidRPr="00664878">
        <w:rPr>
          <w:lang w:eastAsia="ru-RU"/>
        </w:rPr>
        <w:t xml:space="preserve"> меньше либо равно </w:t>
      </w:r>
      <w:r w:rsidRPr="00664878">
        <w:rPr>
          <w:b/>
          <w:bCs/>
          <w:lang w:eastAsia="ru-RU"/>
        </w:rPr>
        <w:t>y</w:t>
      </w:r>
      <w:r w:rsidRPr="00664878">
        <w:rPr>
          <w:lang w:eastAsia="ru-RU"/>
        </w:rPr>
        <w:t xml:space="preserve">;                 3) число </w:t>
      </w:r>
      <w:r w:rsidRPr="00664878">
        <w:rPr>
          <w:b/>
          <w:bCs/>
          <w:lang w:eastAsia="ru-RU"/>
        </w:rPr>
        <w:t>b</w:t>
      </w:r>
      <w:r w:rsidRPr="00664878">
        <w:rPr>
          <w:lang w:eastAsia="ru-RU"/>
        </w:rPr>
        <w:t xml:space="preserve"> неотрицательное;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 2) число </w:t>
      </w:r>
      <w:r w:rsidRPr="00664878">
        <w:rPr>
          <w:b/>
          <w:bCs/>
          <w:lang w:eastAsia="ru-RU"/>
        </w:rPr>
        <w:t>y</w:t>
      </w:r>
      <w:r w:rsidRPr="00664878">
        <w:rPr>
          <w:lang w:eastAsia="ru-RU"/>
        </w:rPr>
        <w:t xml:space="preserve"> не равно 35;                                 4) число </w:t>
      </w:r>
      <w:r w:rsidRPr="00664878">
        <w:rPr>
          <w:b/>
          <w:bCs/>
          <w:lang w:eastAsia="ru-RU"/>
        </w:rPr>
        <w:t xml:space="preserve">w </w:t>
      </w:r>
      <w:r w:rsidRPr="00664878">
        <w:rPr>
          <w:lang w:eastAsia="ru-RU"/>
        </w:rPr>
        <w:t>положительное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5. Выберите правильный вариант проверки условия: х - четное число.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381B0F">
        <w:rPr>
          <w:lang w:val="en-US" w:eastAsia="ru-RU"/>
        </w:rPr>
        <w:t>1) x mod 10=0          2) x div 2=0           3) x div 10=0            4) x mod 2=0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6. Исполните алгоритм при x=10, y=15. Запишите результат.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362075"/>
            <wp:effectExtent l="0" t="0" r="9525" b="9525"/>
            <wp:wrapSquare wrapText="bothSides"/>
            <wp:docPr id="53" name="Рисунок 2" descr="https://documents.infourok.ru/64991249-f7da-4040-b0a2-ab232f235ae8/0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64991249-f7da-4040-b0a2-ab232f235ae8/0/image01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514475" cy="1343025"/>
            <wp:effectExtent l="0" t="0" r="9525" b="9525"/>
            <wp:docPr id="19" name="Рисунок 19" descr="https://documents.infourok.ru/64991249-f7da-4040-b0a2-ab232f235ae8/0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ocuments.infourok.ru/64991249-f7da-4040-b0a2-ab232f235ae8/0/image02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 xml:space="preserve">7. Чему будут равны значения переменных x и y после выполнения алгоритма? Заполните таблицу трассировки: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56"/>
        <w:gridCol w:w="276"/>
        <w:gridCol w:w="276"/>
        <w:gridCol w:w="276"/>
        <w:gridCol w:w="276"/>
        <w:gridCol w:w="276"/>
        <w:gridCol w:w="276"/>
        <w:gridCol w:w="27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Составьте блок-схему алгоритма: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Дано целое число. Если оно является четным, то прибавить к нему 1; в противном случае вычесть из него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Исполнителю Черепашка был дан для исполнения следующий алгоритм: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Повтори 12 [Вперед 10 Направо 36°]. Какая фигура появится на экране?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незамкнутая ломаная линия                                   3) правильный десятиугольник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фигура, внутренние углы которой равны 36°     4) правильный двенадцатиугольник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  Система команд исполнителя Вычислитель состоит из двух команд, которым присвоены номера: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firstLine="141"/>
        <w:rPr>
          <w:lang w:eastAsia="ru-RU"/>
        </w:rPr>
      </w:pPr>
      <w:r w:rsidRPr="00664878">
        <w:rPr>
          <w:lang w:eastAsia="ru-RU"/>
        </w:rPr>
        <w:t>1 — вычти 2                      2 — умножь на 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Первая из них уменьшает число на 2, вторая увеличивает число в 3 раза. При записи алгоритмов для краткости указываются лишь номера команд. Запишите алгоритм, содержащий не более пяти команд, с помощью которого из числа 5 будет получено число 33.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1. Блок-схема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описание последовательности действий, исполнение которых приводит к решению задачи;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2) набор команд для компьютера;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3) наглядный способ записи алгоритма с помощью геометрических фигур;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4) алгоритм, написанный на "понятном" компьютеру языке.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2. Установите соответствие:</w:t>
      </w:r>
    </w:p>
    <w:tbl>
      <w:tblPr>
        <w:tblW w:w="9469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2857"/>
      </w:tblGrid>
      <w:tr w:rsidR="00664878" w:rsidRPr="00664878" w:rsidTr="00664878"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34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1) Последовательность шагов алгоритма строго определена.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34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2) Алгоритм всегда приводит к результату.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34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3) Каждое действие алгоритма понятно исполнителю.</w:t>
            </w:r>
          </w:p>
        </w:tc>
        <w:tc>
          <w:tcPr>
            <w:tcW w:w="28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А. Понятность.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Б. Результативность .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В. Детерминированность.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 xml:space="preserve">3. Чему будет равно значение переменной </w:t>
      </w:r>
      <w:r w:rsidRPr="00664878">
        <w:rPr>
          <w:i/>
          <w:iCs/>
          <w:lang w:eastAsia="ru-RU"/>
        </w:rPr>
        <w:t>с</w:t>
      </w:r>
      <w:r w:rsidRPr="00664878">
        <w:rPr>
          <w:lang w:eastAsia="ru-RU"/>
        </w:rPr>
        <w:t xml:space="preserve"> в результате выполнения серии команд: Запишите решение и ответ: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ind w:left="284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x:= 8 + 2*5; 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ind w:left="284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y:= (x mod 10) + 24; 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ind w:left="284"/>
        <w:jc w:val="both"/>
        <w:rPr>
          <w:lang w:val="en-US" w:eastAsia="ru-RU"/>
        </w:rPr>
      </w:pPr>
      <w:r w:rsidRPr="00381B0F">
        <w:rPr>
          <w:lang w:val="en-US" w:eastAsia="ru-RU"/>
        </w:rPr>
        <w:t xml:space="preserve">x:= (y div 10) + 3;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84"/>
        <w:jc w:val="both"/>
        <w:rPr>
          <w:lang w:eastAsia="ru-RU"/>
        </w:rPr>
      </w:pPr>
      <w:r w:rsidRPr="00664878">
        <w:rPr>
          <w:lang w:eastAsia="ru-RU"/>
        </w:rPr>
        <w:t>c:= x*x - y +x/6;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Запишите на языке Паскаль  следующие условия: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 1) число </w:t>
      </w:r>
      <w:r w:rsidRPr="00664878">
        <w:rPr>
          <w:b/>
          <w:bCs/>
          <w:lang w:eastAsia="ru-RU"/>
        </w:rPr>
        <w:t>x</w:t>
      </w:r>
      <w:r w:rsidRPr="00664878">
        <w:rPr>
          <w:lang w:eastAsia="ru-RU"/>
        </w:rPr>
        <w:t xml:space="preserve"> не равно 187;                                  3) число </w:t>
      </w:r>
      <w:r w:rsidRPr="00664878">
        <w:rPr>
          <w:b/>
          <w:bCs/>
          <w:lang w:eastAsia="ru-RU"/>
        </w:rPr>
        <w:t>f</w:t>
      </w:r>
      <w:r w:rsidRPr="00664878">
        <w:rPr>
          <w:lang w:eastAsia="ru-RU"/>
        </w:rPr>
        <w:t xml:space="preserve"> отрицательное;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 xml:space="preserve">   2) число </w:t>
      </w:r>
      <w:r w:rsidRPr="00664878">
        <w:rPr>
          <w:i/>
          <w:iCs/>
          <w:lang w:eastAsia="ru-RU"/>
        </w:rPr>
        <w:t>y</w:t>
      </w:r>
      <w:r w:rsidRPr="00664878">
        <w:rPr>
          <w:b/>
          <w:bCs/>
          <w:lang w:eastAsia="ru-RU"/>
        </w:rPr>
        <w:t xml:space="preserve"> </w:t>
      </w:r>
      <w:r w:rsidRPr="00664878">
        <w:rPr>
          <w:lang w:eastAsia="ru-RU"/>
        </w:rPr>
        <w:t xml:space="preserve">больше либо равно </w:t>
      </w:r>
      <w:r w:rsidRPr="00664878">
        <w:rPr>
          <w:b/>
          <w:bCs/>
          <w:lang w:eastAsia="ru-RU"/>
        </w:rPr>
        <w:t>a</w:t>
      </w:r>
      <w:r w:rsidRPr="00664878">
        <w:rPr>
          <w:lang w:eastAsia="ru-RU"/>
        </w:rPr>
        <w:t xml:space="preserve">;                     4) число </w:t>
      </w:r>
      <w:r w:rsidRPr="00664878">
        <w:rPr>
          <w:b/>
          <w:bCs/>
          <w:lang w:eastAsia="ru-RU"/>
        </w:rPr>
        <w:t>z</w:t>
      </w:r>
      <w:r w:rsidRPr="00664878">
        <w:rPr>
          <w:lang w:eastAsia="ru-RU"/>
        </w:rPr>
        <w:t xml:space="preserve"> неположительное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5. Выберите правильный вариант проверки условия: х - однозначное число (т.е. цифра).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jc w:val="both"/>
        <w:rPr>
          <w:lang w:val="en-US" w:eastAsia="ru-RU"/>
        </w:rPr>
      </w:pPr>
      <w:r w:rsidRPr="00664878">
        <w:rPr>
          <w:lang w:eastAsia="ru-RU"/>
        </w:rPr>
        <w:t xml:space="preserve">   </w:t>
      </w:r>
      <w:r w:rsidRPr="00381B0F">
        <w:rPr>
          <w:lang w:val="en-US" w:eastAsia="ru-RU"/>
        </w:rPr>
        <w:t>1) x mod 10=0          2) x div 2=0        3) x div 10=0            4) x mod 2=0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6. Исполните алгоритм при x=20, y=15. Запишите результат.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247775"/>
            <wp:effectExtent l="0" t="0" r="0" b="9525"/>
            <wp:wrapSquare wrapText="bothSides"/>
            <wp:docPr id="52" name="Рисунок 3" descr="https://documents.infourok.ru/64991249-f7da-4040-b0a2-ab232f235ae8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uments.infourok.ru/64991249-f7da-4040-b0a2-ab232f235ae8/0/image02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524000" cy="1352550"/>
            <wp:effectExtent l="0" t="0" r="0" b="0"/>
            <wp:docPr id="20" name="Рисунок 20" descr="https://documents.infourok.ru/64991249-f7da-4040-b0a2-ab232f235ae8/0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documents.infourok.ru/64991249-f7da-4040-b0a2-ab232f235ae8/0/image02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Чему будут равны значения переменных x и y после выполнения алгоритма? Заполните таблицу трассировки: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56"/>
        <w:gridCol w:w="276"/>
        <w:gridCol w:w="276"/>
        <w:gridCol w:w="276"/>
        <w:gridCol w:w="276"/>
        <w:gridCol w:w="276"/>
        <w:gridCol w:w="276"/>
        <w:gridCol w:w="27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Составьте блок-схему алгоритма: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Дано целое число. Если оно является нечетным, то прибавить к нему 3; в противном случае вычесть из него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Исполнителю Черепашка был дан для исполнения следующий алгоритм: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Повтори 10 [Вперед 10 Направо 120]. Какая фигура появится на экране?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незамкнутая ломаная линия                                      3) правильный десятиугольник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фигура, внутренние углы которой равны 120°      4) правильный треугольник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 Система команд исполнителя Вычислитель состоит из двух команд, которым присвоены номера:    1 — вычти 2                              2 — умножь на 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Первая из них уменьшает число на 2, вторая увеличивает число в 3 раза. При записи алгоритмов для краткости указываются лишь номера команд. Запишите алгоритм, содержащий не более пяти команд, с помощью которого из числа 7 будет получено число 33.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26"/>
        <w:gridCol w:w="559"/>
        <w:gridCol w:w="1025"/>
        <w:gridCol w:w="1143"/>
        <w:gridCol w:w="326"/>
        <w:gridCol w:w="671"/>
        <w:gridCol w:w="565"/>
        <w:gridCol w:w="2556"/>
        <w:gridCol w:w="326"/>
        <w:gridCol w:w="76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 xml:space="preserve">1 вариант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1-В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2-А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3-Б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a :=75;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b := 12;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a := 3;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c := 15 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1) x&lt;=y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2) y&lt;&gt;35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3) b&gt;=0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4)w&gt;0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х=5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у=5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х у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3 3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1 1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5B1BA9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143000"/>
                  <wp:effectExtent l="0" t="0" r="0" b="0"/>
                  <wp:docPr id="21" name="Рисунок 21" descr="https://documents.infourok.ru/64991249-f7da-4040-b0a2-ab232f235ae8/0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documents.infourok.ru/64991249-f7da-4040-b0a2-ab232f235ae8/0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2112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1-В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2-Б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3-А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x:= 18;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y:= 32;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 xml:space="preserve">x:= 6; 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c:= 5;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1) x&lt;&gt;187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2) y&gt;=a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3) f&lt;0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4)z&lt;=0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х=5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у=20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х у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3 2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5B1BA9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1009650"/>
                  <wp:effectExtent l="0" t="0" r="9525" b="0"/>
                  <wp:docPr id="22" name="Рисунок 22" descr="https://documents.infourok.ru/64991249-f7da-4040-b0a2-ab232f235ae8/0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documents.infourok.ru/64991249-f7da-4040-b0a2-ab232f235ae8/0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12112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 3 «Начало программирования»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Какого раздела не существует в программе, написанной на Паскале?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описаний данных;                             3) заголовка;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примечаний;                                      4) описания действий.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2. Какие последовательности символов могут служить именем в Паскале?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_mas;                                3) 2d;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  d2;                                   4) maS1.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3.Вещественные числа относятся к типу данных: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boolean;       2) integer;                 3) string;            4) real.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Для вывода результатов в Паскале используется оператор: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print;          2) write;             3) readln;             4) begin.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Для вычисления квадратного корня из х используется функция: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1) abs(x);        2) sqr(x);            3) int(x);              4) sqrt(x).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6. Определите значение переменной </w:t>
      </w:r>
      <w:r w:rsidRPr="00664878">
        <w:rPr>
          <w:i/>
          <w:iCs/>
          <w:lang w:eastAsia="ru-RU"/>
        </w:rPr>
        <w:t>c</w:t>
      </w:r>
      <w:r w:rsidRPr="00664878">
        <w:rPr>
          <w:lang w:eastAsia="ru-RU"/>
        </w:rPr>
        <w:t xml:space="preserve"> после выполнения фрагмента программы: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a:= 100;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b:= 30;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a:= a - b*3;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if a&gt;b then c:= a-b else c:= b-a;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Используя следующие фрагменты составьте условный оператор.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1) a&lt;0;                3) a=b;               5) do;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2) if;                   4)  then;             6) while.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В каком из операторов цикла допущена ошибка?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1) while a&gt;b do                      2) repeat                    3) for i:=1 to n do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lastRenderedPageBreak/>
        <w:t>      x:=x+1;                                     x:=x+1;                         s:=s*i;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      a:=a-1;                                      a:=a-1;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381B0F">
        <w:rPr>
          <w:lang w:val="en-US" w:eastAsia="ru-RU"/>
        </w:rPr>
        <w:t>                                                   </w:t>
      </w:r>
      <w:r w:rsidRPr="00664878">
        <w:rPr>
          <w:lang w:eastAsia="ru-RU"/>
        </w:rPr>
        <w:t>until a&lt;b;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Определите значения переменной s после выполнения фрагмента алгоритма:</w:t>
      </w:r>
    </w:p>
    <w:tbl>
      <w:tblPr>
        <w:tblW w:w="0" w:type="auto"/>
        <w:tblInd w:w="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8"/>
      </w:tblGrid>
      <w:tr w:rsidR="00664878" w:rsidRPr="00664878" w:rsidTr="00664878">
        <w:tc>
          <w:tcPr>
            <w:tcW w:w="311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26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1) s:= 0;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m:=5: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 xml:space="preserve">for i:=2 to m do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1018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s:=s+i;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175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2) s:=0;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i:=5;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while i&gt;0 do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begin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884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i:=i-1;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884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s:=s+i;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ind w:left="593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end;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Вариант 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Языковые конструкции, с помощью которых в программах записываются действия, выполняемые в процессе решения задачи, называются: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операндами;                                 3) данными;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операторами;                                4) выражениями.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Что из нижеперечисленного не входит в алфавит языка Паскаль?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Латинские строчные и прописные буквы;         3) знак подчеркивания;                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русские прописные и строчные буквы;              4) служебные слова.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3. Целые числа относятся к типу данных: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boolean;       2) integer;                 3) string;            4) real.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Для ввода данных в Паскале используется оператор: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print;          2) write;             3) readln;             4) begin.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Для вычисления модуля числах х используется функция: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1) abs(x);        2) sqr(x);            3) int(x);              4) sqrt(x).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6. Определите значение переменной </w:t>
      </w:r>
      <w:r w:rsidRPr="00664878">
        <w:rPr>
          <w:i/>
          <w:iCs/>
          <w:lang w:eastAsia="ru-RU"/>
        </w:rPr>
        <w:t>c</w:t>
      </w:r>
      <w:r w:rsidRPr="00664878">
        <w:rPr>
          <w:lang w:eastAsia="ru-RU"/>
        </w:rPr>
        <w:t xml:space="preserve"> после выполнения фрагмента программы: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a:= 60;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b:= 10;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a:= a - b*3;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if a&lt;b then c:= a-b else c:= b-a;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  Используя следующие фрагменты составьте оператор цикла с условием.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1) a:=c+1;              3) a&gt;b;                5) do;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2) for;                    4)  then;              6) while.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В каком из условных операторов допущена ошибка?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1) if a&lt;b then min:=a else min:=b; 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 xml:space="preserve">2) if a&gt;b then max:=a; else max:=b;            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if b=0 then write (‘Деление невозможно’);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Определите значения переменной s после выполнения фрагмента алгоритма:</w:t>
      </w:r>
    </w:p>
    <w:tbl>
      <w:tblPr>
        <w:tblW w:w="0" w:type="auto"/>
        <w:tblInd w:w="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8"/>
      </w:tblGrid>
      <w:tr w:rsidR="00664878" w:rsidRPr="00664878" w:rsidTr="00664878">
        <w:tc>
          <w:tcPr>
            <w:tcW w:w="311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202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lastRenderedPageBreak/>
              <w:t>1) s:= 0;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m:=6: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 xml:space="preserve">for i:=3 to m do 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1018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s:=s+i;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209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2) s:=0;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i:=6;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while i&gt;0 do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begin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884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i:=i-1;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884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s:=s+i;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end;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Ответы: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36"/>
        <w:gridCol w:w="696"/>
        <w:gridCol w:w="336"/>
        <w:gridCol w:w="336"/>
        <w:gridCol w:w="336"/>
        <w:gridCol w:w="549"/>
        <w:gridCol w:w="1701"/>
        <w:gridCol w:w="1984"/>
        <w:gridCol w:w="993"/>
      </w:tblGrid>
      <w:tr w:rsidR="00664878" w:rsidRPr="00664878" w:rsidTr="00664878"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</w:t>
            </w:r>
          </w:p>
        </w:tc>
      </w:tr>
      <w:tr w:rsidR="00664878" w:rsidRPr="00664878" w:rsidTr="00664878">
        <w:tc>
          <w:tcPr>
            <w:tcW w:w="12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1,2,4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if a&lt;0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then a=b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355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1)</w:t>
            </w:r>
            <w:r w:rsidRPr="00381B0F">
              <w:rPr>
                <w:sz w:val="14"/>
                <w:szCs w:val="14"/>
                <w:lang w:val="en-US" w:eastAsia="ru-RU"/>
              </w:rPr>
              <w:t xml:space="preserve">      </w:t>
            </w:r>
            <w:r w:rsidRPr="00381B0F">
              <w:rPr>
                <w:sz w:val="22"/>
                <w:szCs w:val="22"/>
                <w:lang w:val="en-US" w:eastAsia="ru-RU"/>
              </w:rPr>
              <w:t>while a&gt;b do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593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u w:val="single"/>
                <w:lang w:val="en-US" w:eastAsia="ru-RU"/>
              </w:rPr>
              <w:t>begin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ind w:left="360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    x:=x+1;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360"/>
              <w:rPr>
                <w:lang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 xml:space="preserve">    </w:t>
            </w:r>
            <w:r w:rsidRPr="00664878">
              <w:rPr>
                <w:sz w:val="22"/>
                <w:szCs w:val="22"/>
                <w:lang w:eastAsia="ru-RU"/>
              </w:rPr>
              <w:t>a:=a-1;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left="360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 xml:space="preserve">    </w:t>
            </w:r>
            <w:r w:rsidRPr="00664878">
              <w:rPr>
                <w:sz w:val="22"/>
                <w:szCs w:val="22"/>
                <w:u w:val="single"/>
                <w:lang w:eastAsia="ru-RU"/>
              </w:rPr>
              <w:t>end;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1-14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2-9</w:t>
            </w:r>
          </w:p>
        </w:tc>
      </w:tr>
      <w:tr w:rsidR="00664878" w:rsidRPr="00664878" w:rsidTr="00664878">
        <w:tc>
          <w:tcPr>
            <w:tcW w:w="12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-20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while a&gt;b do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>a:=c+1;</w:t>
            </w:r>
          </w:p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val="en-US" w:eastAsia="ru-RU"/>
              </w:rPr>
            </w:pPr>
            <w:r w:rsidRPr="00381B0F">
              <w:rPr>
                <w:sz w:val="22"/>
                <w:szCs w:val="22"/>
                <w:lang w:val="en-US" w:eastAsia="ru-RU"/>
              </w:rPr>
              <w:t xml:space="preserve">2) if a&gt;b </w:t>
            </w:r>
            <w:r w:rsidRPr="00381B0F">
              <w:rPr>
                <w:sz w:val="22"/>
                <w:szCs w:val="22"/>
                <w:lang w:val="en-US" w:eastAsia="ru-RU"/>
              </w:rPr>
              <w:br/>
              <w:t>then max:=a</w:t>
            </w:r>
            <w:r w:rsidRPr="00381B0F">
              <w:rPr>
                <w:sz w:val="22"/>
                <w:szCs w:val="22"/>
                <w:u w:val="single"/>
                <w:lang w:val="en-US" w:eastAsia="ru-RU"/>
              </w:rPr>
              <w:t>;</w:t>
            </w:r>
            <w:r w:rsidRPr="00381B0F">
              <w:rPr>
                <w:sz w:val="22"/>
                <w:szCs w:val="22"/>
                <w:lang w:val="en-US" w:eastAsia="ru-RU"/>
              </w:rPr>
              <w:t xml:space="preserve"> </w:t>
            </w:r>
            <w:r w:rsidRPr="00381B0F">
              <w:rPr>
                <w:sz w:val="22"/>
                <w:szCs w:val="22"/>
                <w:lang w:val="en-US" w:eastAsia="ru-RU"/>
              </w:rPr>
              <w:br/>
              <w:t>else max:=b;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1-18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2-14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Годовая контрольная работа за курс 8 класса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Количество значащих нулей в двоичной записи десятичного числа 127 равно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1                      2) 2                          3) 3                            4) 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100101 из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на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 xml:space="preserve">ное число.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52 из десятичной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восьмеричную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А7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52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1011000101 из двоичной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ний числа 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ложно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 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6)</w:t>
      </w:r>
      <w:r w:rsidRPr="00664878">
        <w:rPr>
          <w:b/>
          <w:bCs/>
          <w:lang w:eastAsia="ru-RU"/>
        </w:rPr>
        <w:t> ИЛИ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5)?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7               2) 6               3) 5              4) 4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чисел 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 xml:space="preserve">ние: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 (число &lt; 100)</w:t>
      </w:r>
      <w:r w:rsidRPr="00664878">
        <w:rPr>
          <w:b/>
          <w:bCs/>
          <w:lang w:eastAsia="ru-RU"/>
        </w:rPr>
        <w:t> И</w:t>
      </w: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(число чётное)?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156          2) 105            3) 23            4) 10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на</w:t>
      </w:r>
      <w:r w:rsidRPr="00664878">
        <w:rPr>
          <w:lang w:eastAsia="ru-RU"/>
        </w:rPr>
        <w:softHyphen/>
        <w:t>зва</w:t>
      </w:r>
      <w:r w:rsidRPr="00664878">
        <w:rPr>
          <w:lang w:eastAsia="ru-RU"/>
        </w:rPr>
        <w:softHyphen/>
        <w:t>ний ложно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 (Ко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букв чётное) </w:t>
      </w:r>
      <w:r w:rsidRPr="00664878">
        <w:rPr>
          <w:b/>
          <w:bCs/>
          <w:lang w:eastAsia="ru-RU"/>
        </w:rPr>
        <w:t>ИЛИ</w:t>
      </w:r>
      <w:r w:rsidRPr="00664878">
        <w:rPr>
          <w:lang w:eastAsia="ru-RU"/>
        </w:rPr>
        <w:t> (По</w:t>
      </w:r>
      <w:r w:rsidRPr="00664878">
        <w:rPr>
          <w:lang w:eastAsia="ru-RU"/>
        </w:rPr>
        <w:softHyphen/>
        <w:t>след</w:t>
      </w:r>
      <w:r w:rsidRPr="00664878">
        <w:rPr>
          <w:lang w:eastAsia="ru-RU"/>
        </w:rPr>
        <w:softHyphen/>
        <w:t>няя буква глас</w:t>
      </w:r>
      <w:r w:rsidRPr="00664878">
        <w:rPr>
          <w:lang w:eastAsia="ru-RU"/>
        </w:rPr>
        <w:softHyphen/>
        <w:t>ная)?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    1) Москва   2) Омск        3) Дубна      4) Но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куз</w:t>
      </w:r>
      <w:r w:rsidRPr="00664878">
        <w:rPr>
          <w:lang w:eastAsia="ru-RU"/>
        </w:rPr>
        <w:softHyphen/>
        <w:t>нецк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10. Определите значение переменной a после исполнения данного алгоритма.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a := 5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b := 10 + 9*a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a := b/5+4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Порядок действий соответствует правилам арифметики. В ответе укажите одно число — значение переменной a.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664878">
        <w:rPr>
          <w:lang w:eastAsia="ru-RU"/>
        </w:rPr>
        <w:t xml:space="preserve">11. Какой оператор обеспечивает ввод данных в Паскале ? </w:t>
      </w:r>
      <w:r w:rsidRPr="00664878">
        <w:rPr>
          <w:lang w:eastAsia="ru-RU"/>
        </w:rPr>
        <w:br/>
      </w:r>
      <w:r w:rsidRPr="00381B0F">
        <w:rPr>
          <w:lang w:val="en-US" w:eastAsia="ru-RU"/>
        </w:rPr>
        <w:t xml:space="preserve">1) begin             2) write </w:t>
      </w:r>
      <w:r w:rsidRPr="00664878">
        <w:rPr>
          <w:lang w:eastAsia="ru-RU"/>
        </w:rPr>
        <w:t>или</w:t>
      </w:r>
      <w:r w:rsidRPr="00381B0F">
        <w:rPr>
          <w:lang w:val="en-US" w:eastAsia="ru-RU"/>
        </w:rPr>
        <w:t xml:space="preserve">  writeln         3) read </w:t>
      </w:r>
      <w:r w:rsidRPr="00664878">
        <w:rPr>
          <w:lang w:eastAsia="ru-RU"/>
        </w:rPr>
        <w:t>или</w:t>
      </w:r>
      <w:r w:rsidRPr="00381B0F">
        <w:rPr>
          <w:lang w:val="en-US" w:eastAsia="ru-RU"/>
        </w:rPr>
        <w:t xml:space="preserve"> readln     4) random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Какая строка программы соответствует условию: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i/>
          <w:iCs/>
          <w:lang w:eastAsia="ru-RU"/>
        </w:rPr>
        <w:t>      Если А больше С, то В = 1?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1) if А&gt;С then В:=1;     2) if А&gt;С  then В=1;      3)  if А&lt;С then В:=1;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13.Запишите на языке программирования значения выражения </w:t>
      </w:r>
      <w:r w:rsidRPr="00664878">
        <w:rPr>
          <w:i/>
          <w:iCs/>
          <w:lang w:eastAsia="ru-RU"/>
        </w:rPr>
        <w:t>w=17s+13b: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14. Чему равно конечное значение параметра цикла: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for  i :=1 to 5 do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 Определите значение переменной 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b:=17 mod 5;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i/>
          <w:i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Количество значащих единиц в двоичной записи десятичного числа 128 равно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1                      2) 2                          3) 3                            4) 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101010 из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на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 xml:space="preserve">ное число.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32 из десятичной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восьмеричную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4.Пе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С3 из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де</w:t>
      </w:r>
      <w:r w:rsidRPr="00664878">
        <w:rPr>
          <w:lang w:eastAsia="ru-RU"/>
        </w:rPr>
        <w:softHyphen/>
        <w:t>ся</w:t>
      </w:r>
      <w:r w:rsidRPr="00664878">
        <w:rPr>
          <w:lang w:eastAsia="ru-RU"/>
        </w:rPr>
        <w:softHyphen/>
        <w:t>тич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32 из вось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дво</w:t>
      </w:r>
      <w:r w:rsidRPr="00664878">
        <w:rPr>
          <w:lang w:eastAsia="ru-RU"/>
        </w:rPr>
        <w:softHyphen/>
        <w:t>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 число 1110100100 из двоичной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мы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в шест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дца</w:t>
      </w:r>
      <w:r w:rsidRPr="00664878">
        <w:rPr>
          <w:lang w:eastAsia="ru-RU"/>
        </w:rPr>
        <w:softHyphen/>
        <w:t>те</w:t>
      </w:r>
      <w:r w:rsidRPr="00664878">
        <w:rPr>
          <w:lang w:eastAsia="ru-RU"/>
        </w:rPr>
        <w:softHyphen/>
        <w:t>рич</w:t>
      </w:r>
      <w:r w:rsidRPr="00664878">
        <w:rPr>
          <w:lang w:eastAsia="ru-RU"/>
        </w:rPr>
        <w:softHyphen/>
        <w:t>ную си</w:t>
      </w:r>
      <w:r w:rsidRPr="00664878">
        <w:rPr>
          <w:lang w:eastAsia="ru-RU"/>
        </w:rPr>
        <w:softHyphen/>
        <w:t>сте</w:t>
      </w:r>
      <w:r w:rsidRPr="00664878">
        <w:rPr>
          <w:lang w:eastAsia="ru-RU"/>
        </w:rPr>
        <w:softHyphen/>
        <w:t>му счис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7.Для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ний числа 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 xml:space="preserve">ние: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 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8)</w:t>
      </w:r>
      <w:r w:rsidRPr="00664878">
        <w:rPr>
          <w:b/>
          <w:bCs/>
          <w:lang w:eastAsia="ru-RU"/>
        </w:rPr>
        <w:t> И</w:t>
      </w: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</w:t>
      </w:r>
      <w:r w:rsidRPr="00664878">
        <w:rPr>
          <w:i/>
          <w:iCs/>
          <w:lang w:eastAsia="ru-RU"/>
        </w:rPr>
        <w:t>X</w:t>
      </w:r>
      <w:r w:rsidRPr="00664878">
        <w:rPr>
          <w:lang w:eastAsia="ru-RU"/>
        </w:rPr>
        <w:t> &lt; 7)?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9              2) 8                3) 7              4) 6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чисел ложно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  НЕ</w:t>
      </w:r>
      <w:r w:rsidRPr="00664878">
        <w:rPr>
          <w:lang w:eastAsia="ru-RU"/>
        </w:rPr>
        <w:t> (число &lt;10)</w:t>
      </w:r>
      <w:r w:rsidRPr="00664878">
        <w:rPr>
          <w:b/>
          <w:bCs/>
          <w:lang w:eastAsia="ru-RU"/>
        </w:rPr>
        <w:t> ИЛИ</w:t>
      </w: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НЕ</w:t>
      </w:r>
      <w:r w:rsidRPr="00664878">
        <w:rPr>
          <w:lang w:eastAsia="ru-RU"/>
        </w:rPr>
        <w:t> (число чётное)?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123          2) 56              3) 9              4) 8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9.Для ка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из при</w:t>
      </w:r>
      <w:r w:rsidRPr="00664878">
        <w:rPr>
          <w:lang w:eastAsia="ru-RU"/>
        </w:rPr>
        <w:softHyphen/>
        <w:t>ведённых имён ис</w:t>
      </w:r>
      <w:r w:rsidRPr="00664878">
        <w:rPr>
          <w:lang w:eastAsia="ru-RU"/>
        </w:rPr>
        <w:softHyphen/>
        <w:t>тин</w:t>
      </w:r>
      <w:r w:rsidRPr="00664878">
        <w:rPr>
          <w:lang w:eastAsia="ru-RU"/>
        </w:rPr>
        <w:softHyphen/>
        <w:t>но вы</w:t>
      </w:r>
      <w:r w:rsidRPr="00664878">
        <w:rPr>
          <w:lang w:eastAsia="ru-RU"/>
        </w:rPr>
        <w:softHyphen/>
        <w:t>ска</w:t>
      </w:r>
      <w:r w:rsidRPr="00664878">
        <w:rPr>
          <w:lang w:eastAsia="ru-RU"/>
        </w:rPr>
        <w:softHyphen/>
        <w:t>зы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 НЕ (Тре</w:t>
      </w:r>
      <w:r w:rsidRPr="00664878">
        <w:rPr>
          <w:lang w:eastAsia="ru-RU"/>
        </w:rPr>
        <w:softHyphen/>
        <w:t>тья буква глас</w:t>
      </w:r>
      <w:r w:rsidRPr="00664878">
        <w:rPr>
          <w:lang w:eastAsia="ru-RU"/>
        </w:rPr>
        <w:softHyphen/>
        <w:t>ная) И (По</w:t>
      </w:r>
      <w:r w:rsidRPr="00664878">
        <w:rPr>
          <w:lang w:eastAsia="ru-RU"/>
        </w:rPr>
        <w:softHyphen/>
        <w:t>след</w:t>
      </w:r>
      <w:r w:rsidRPr="00664878">
        <w:rPr>
          <w:lang w:eastAsia="ru-RU"/>
        </w:rPr>
        <w:softHyphen/>
        <w:t>няя буква со</w:t>
      </w:r>
      <w:r w:rsidRPr="00664878">
        <w:rPr>
          <w:lang w:eastAsia="ru-RU"/>
        </w:rPr>
        <w:softHyphen/>
        <w:t>глас</w:t>
      </w:r>
      <w:r w:rsidRPr="00664878">
        <w:rPr>
          <w:lang w:eastAsia="ru-RU"/>
        </w:rPr>
        <w:softHyphen/>
        <w:t>ная)?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    1) Иван      2) Ксе</w:t>
      </w:r>
      <w:r w:rsidRPr="00664878">
        <w:rPr>
          <w:lang w:eastAsia="ru-RU"/>
        </w:rPr>
        <w:softHyphen/>
        <w:t>ния     3) Ма</w:t>
      </w:r>
      <w:r w:rsidRPr="00664878">
        <w:rPr>
          <w:lang w:eastAsia="ru-RU"/>
        </w:rPr>
        <w:softHyphen/>
        <w:t>ри</w:t>
      </w:r>
      <w:r w:rsidRPr="00664878">
        <w:rPr>
          <w:lang w:eastAsia="ru-RU"/>
        </w:rPr>
        <w:softHyphen/>
        <w:t>на    4) Мат</w:t>
      </w:r>
      <w:r w:rsidRPr="00664878">
        <w:rPr>
          <w:lang w:eastAsia="ru-RU"/>
        </w:rPr>
        <w:softHyphen/>
        <w:t>вей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10. Определите значение переменной a после исполнения данного алгоритма.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a := 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b := 4 + 2*a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a := b/5+а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Порядок действий соответствует правилам арифметики. В ответе укажите одно число — значение переменной a.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664878">
        <w:rPr>
          <w:lang w:eastAsia="ru-RU"/>
        </w:rPr>
        <w:t xml:space="preserve">11. Какой оператор обеспечивает вывод данных в Паскале ? </w:t>
      </w:r>
      <w:r w:rsidRPr="00664878">
        <w:rPr>
          <w:lang w:eastAsia="ru-RU"/>
        </w:rPr>
        <w:br/>
      </w:r>
      <w:r w:rsidRPr="00381B0F">
        <w:rPr>
          <w:lang w:val="en-US" w:eastAsia="ru-RU"/>
        </w:rPr>
        <w:t xml:space="preserve">1) begin             2) write </w:t>
      </w:r>
      <w:r w:rsidRPr="00664878">
        <w:rPr>
          <w:lang w:eastAsia="ru-RU"/>
        </w:rPr>
        <w:t>или</w:t>
      </w:r>
      <w:r w:rsidRPr="00381B0F">
        <w:rPr>
          <w:lang w:val="en-US" w:eastAsia="ru-RU"/>
        </w:rPr>
        <w:t xml:space="preserve">  writeln         3) read </w:t>
      </w:r>
      <w:r w:rsidRPr="00664878">
        <w:rPr>
          <w:lang w:eastAsia="ru-RU"/>
        </w:rPr>
        <w:t>или</w:t>
      </w:r>
      <w:r w:rsidRPr="00381B0F">
        <w:rPr>
          <w:lang w:val="en-US" w:eastAsia="ru-RU"/>
        </w:rPr>
        <w:t xml:space="preserve"> readln     4) random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Какая строка программы соответствует условию: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i/>
          <w:iCs/>
          <w:lang w:eastAsia="ru-RU"/>
        </w:rPr>
        <w:t>      Если А меньше С, то В = 1?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1) if А&lt;С then В=1;     2) if А&gt;С  then В:=1;      3)  if А&lt;С then В:=1;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13. Запишите на языке программирования значения выражения </w:t>
      </w:r>
      <w:r w:rsidRPr="00664878">
        <w:rPr>
          <w:i/>
          <w:iCs/>
          <w:lang w:eastAsia="ru-RU"/>
        </w:rPr>
        <w:t>w=17s-30b: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14. Чему равно начальное значение параметра цикла: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for  i :=1 to 5 do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 Определите значение переменной 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b:=17 div 5;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36"/>
        <w:gridCol w:w="436"/>
        <w:gridCol w:w="436"/>
        <w:gridCol w:w="546"/>
        <w:gridCol w:w="876"/>
        <w:gridCol w:w="595"/>
        <w:gridCol w:w="326"/>
        <w:gridCol w:w="326"/>
        <w:gridCol w:w="326"/>
        <w:gridCol w:w="436"/>
        <w:gridCol w:w="436"/>
        <w:gridCol w:w="436"/>
        <w:gridCol w:w="1540"/>
        <w:gridCol w:w="436"/>
        <w:gridCol w:w="43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101010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2С5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w:=17*s+13*b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3А4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w:=17*s-30*b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 xml:space="preserve">9 класс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№1 по теме «Моделирование и формализация»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Как называется упрощенное представление реального объекта?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прототип;        2) модель;           3) оригинал;         4) копия.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Моделирование в информатике —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процесс замены реального объекта другим материальным или идеальным объектом, похожим на него внешне;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процесс создания моделей одежды в салоне мод;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процесс замены реального объекта моделью, которая отражает его существенные признаки, не</w:t>
      </w:r>
      <w:r w:rsidRPr="00664878">
        <w:rPr>
          <w:lang w:eastAsia="ru-RU"/>
        </w:rPr>
        <w:softHyphen/>
        <w:t xml:space="preserve">обходимые для достижения поставленной цели.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 Результатом процесса формализации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описательная модель;                                      3) графическая модель;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предметная модель;                                         4) математическая модель.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Если материальная модель объекта - это его физическое подобие, то информационная модель объекта - это его...</w:t>
      </w:r>
      <w:r w:rsidRPr="00664878">
        <w:rPr>
          <w:lang w:eastAsia="ru-RU"/>
        </w:rPr>
        <w:br/>
        <w:t xml:space="preserve">1) описание;                                                            3) точное воспроизведение;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преобразование;                                                 4) схематическое представление.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Генеалогическое дерево семьи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сетевой информационной моделью;                3) табличной информационной моделью;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иерархической информационной моделью;   4) словесной информационной моделью.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6. Информационная модель, состоящая из строк и столбцов  называется: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схема;              2) график;                 3) таблица;              4) чертеж.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7. Динамическая информационная модель – это модель, описывающая: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состояние системы в определенный момент времени;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процессы изменения и развития системы;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распределение элементов по уровням: от первого (верхнего) до нижнего (последнего).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Упорядочение информации по определенному признаку называется: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формализацией;  2) сортировкой;         3) систематизацией;     4) моделированием.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9. Удобнее всего использовать при описании траектории движения объекта (физического тела) информационную модель следующего вида: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структурную;      2) текстовую;             3) табличную;              4) графическую.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 Какое из явлений нельзя изучать с помощью компьютерного имитационного моделирования: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инфляционные процессы в промышленно-экономических системах;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демографические процессы, протекающие в социальных системах;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процессы психологического взаимодействия учеников в классе;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тепловые процессы, протекающие в технических системах.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000125"/>
            <wp:effectExtent l="0" t="0" r="9525" b="9525"/>
            <wp:wrapSquare wrapText="bothSides"/>
            <wp:docPr id="51" name="Рисунок 4" descr="https://inf-oge.sdamgia.ru/get_file?id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nf-oge.sdamgia.ru/get_file?id=7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11. Между населёнными пунк</w:t>
      </w:r>
      <w:r w:rsidR="00664878" w:rsidRPr="00664878">
        <w:rPr>
          <w:lang w:eastAsia="ru-RU"/>
        </w:rPr>
        <w:softHyphen/>
        <w:t>та</w:t>
      </w:r>
      <w:r w:rsidR="00664878" w:rsidRPr="00664878">
        <w:rPr>
          <w:lang w:eastAsia="ru-RU"/>
        </w:rPr>
        <w:softHyphen/>
        <w:t>ми А, В, С, D, Е по</w:t>
      </w:r>
      <w:r w:rsidR="00664878" w:rsidRPr="00664878">
        <w:rPr>
          <w:lang w:eastAsia="ru-RU"/>
        </w:rPr>
        <w:softHyphen/>
        <w:t>стро</w:t>
      </w:r>
      <w:r w:rsidR="00664878" w:rsidRPr="00664878">
        <w:rPr>
          <w:lang w:eastAsia="ru-RU"/>
        </w:rPr>
        <w:softHyphen/>
        <w:t>е</w:t>
      </w:r>
      <w:r w:rsidR="00664878" w:rsidRPr="00664878">
        <w:rPr>
          <w:lang w:eastAsia="ru-RU"/>
        </w:rPr>
        <w:softHyphen/>
        <w:t>ны до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ги, про</w:t>
      </w:r>
      <w:r w:rsidR="00664878" w:rsidRPr="00664878">
        <w:rPr>
          <w:lang w:eastAsia="ru-RU"/>
        </w:rPr>
        <w:softHyphen/>
        <w:t>тяжённость ко</w:t>
      </w:r>
      <w:r w:rsidR="00664878" w:rsidRPr="00664878">
        <w:rPr>
          <w:lang w:eastAsia="ru-RU"/>
        </w:rPr>
        <w:softHyphen/>
        <w:t>то</w:t>
      </w:r>
      <w:r w:rsidR="00664878" w:rsidRPr="00664878">
        <w:rPr>
          <w:lang w:eastAsia="ru-RU"/>
        </w:rPr>
        <w:softHyphen/>
        <w:t>рых (в ки</w:t>
      </w:r>
      <w:r w:rsidR="00664878" w:rsidRPr="00664878">
        <w:rPr>
          <w:lang w:eastAsia="ru-RU"/>
        </w:rPr>
        <w:softHyphen/>
        <w:t>ло</w:t>
      </w:r>
      <w:r w:rsidR="00664878" w:rsidRPr="00664878">
        <w:rPr>
          <w:lang w:eastAsia="ru-RU"/>
        </w:rPr>
        <w:softHyphen/>
        <w:t>мет</w:t>
      </w:r>
      <w:r w:rsidR="00664878" w:rsidRPr="00664878">
        <w:rPr>
          <w:lang w:eastAsia="ru-RU"/>
        </w:rPr>
        <w:softHyphen/>
        <w:t>рах) при</w:t>
      </w:r>
      <w:r w:rsidR="00664878" w:rsidRPr="00664878">
        <w:rPr>
          <w:lang w:eastAsia="ru-RU"/>
        </w:rPr>
        <w:softHyphen/>
        <w:t>ве</w:t>
      </w:r>
      <w:r w:rsidR="00664878" w:rsidRPr="00664878">
        <w:rPr>
          <w:lang w:eastAsia="ru-RU"/>
        </w:rPr>
        <w:softHyphen/>
        <w:t>де</w:t>
      </w:r>
      <w:r w:rsidR="00664878" w:rsidRPr="00664878">
        <w:rPr>
          <w:lang w:eastAsia="ru-RU"/>
        </w:rPr>
        <w:softHyphen/>
        <w:t>на в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це: Опре</w:t>
      </w:r>
      <w:r w:rsidR="00664878" w:rsidRPr="00664878">
        <w:rPr>
          <w:lang w:eastAsia="ru-RU"/>
        </w:rPr>
        <w:softHyphen/>
        <w:t>де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те длину крат</w:t>
      </w:r>
      <w:r w:rsidR="00664878" w:rsidRPr="00664878">
        <w:rPr>
          <w:lang w:eastAsia="ru-RU"/>
        </w:rPr>
        <w:softHyphen/>
        <w:t>чай</w:t>
      </w:r>
      <w:r w:rsidR="00664878" w:rsidRPr="00664878">
        <w:rPr>
          <w:lang w:eastAsia="ru-RU"/>
        </w:rPr>
        <w:softHyphen/>
        <w:t>ше</w:t>
      </w:r>
      <w:r w:rsidR="00664878" w:rsidRPr="00664878">
        <w:rPr>
          <w:lang w:eastAsia="ru-RU"/>
        </w:rPr>
        <w:softHyphen/>
        <w:t>го пути между пунк</w:t>
      </w:r>
      <w:r w:rsidR="00664878" w:rsidRPr="00664878">
        <w:rPr>
          <w:lang w:eastAsia="ru-RU"/>
        </w:rPr>
        <w:softHyphen/>
        <w:t>та</w:t>
      </w:r>
      <w:r w:rsidR="00664878" w:rsidRPr="00664878">
        <w:rPr>
          <w:lang w:eastAsia="ru-RU"/>
        </w:rPr>
        <w:softHyphen/>
        <w:t>ми А и E. Пе</w:t>
      </w:r>
      <w:r w:rsidR="00664878" w:rsidRPr="00664878">
        <w:rPr>
          <w:lang w:eastAsia="ru-RU"/>
        </w:rPr>
        <w:softHyphen/>
        <w:t>ре</w:t>
      </w:r>
      <w:r w:rsidR="00664878" w:rsidRPr="00664878">
        <w:rPr>
          <w:lang w:eastAsia="ru-RU"/>
        </w:rPr>
        <w:softHyphen/>
        <w:t>дви</w:t>
      </w:r>
      <w:r w:rsidR="00664878" w:rsidRPr="00664878">
        <w:rPr>
          <w:lang w:eastAsia="ru-RU"/>
        </w:rPr>
        <w:softHyphen/>
        <w:t>гать</w:t>
      </w:r>
      <w:r w:rsidR="00664878" w:rsidRPr="00664878">
        <w:rPr>
          <w:lang w:eastAsia="ru-RU"/>
        </w:rPr>
        <w:softHyphen/>
        <w:t>ся можно толь</w:t>
      </w:r>
      <w:r w:rsidR="00664878" w:rsidRPr="00664878">
        <w:rPr>
          <w:lang w:eastAsia="ru-RU"/>
        </w:rPr>
        <w:softHyphen/>
        <w:t>ко по до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гам, про</w:t>
      </w:r>
      <w:r w:rsidR="00664878" w:rsidRPr="00664878">
        <w:rPr>
          <w:lang w:eastAsia="ru-RU"/>
        </w:rPr>
        <w:softHyphen/>
        <w:t>тяжённость ко</w:t>
      </w:r>
      <w:r w:rsidR="00664878" w:rsidRPr="00664878">
        <w:rPr>
          <w:lang w:eastAsia="ru-RU"/>
        </w:rPr>
        <w:softHyphen/>
        <w:t>то</w:t>
      </w:r>
      <w:r w:rsidR="00664878" w:rsidRPr="00664878">
        <w:rPr>
          <w:lang w:eastAsia="ru-RU"/>
        </w:rPr>
        <w:softHyphen/>
        <w:t>рых ука</w:t>
      </w:r>
      <w:r w:rsidR="00664878" w:rsidRPr="00664878">
        <w:rPr>
          <w:lang w:eastAsia="ru-RU"/>
        </w:rPr>
        <w:softHyphen/>
        <w:t>за</w:t>
      </w:r>
      <w:r w:rsidR="00664878" w:rsidRPr="00664878">
        <w:rPr>
          <w:lang w:eastAsia="ru-RU"/>
        </w:rPr>
        <w:softHyphen/>
        <w:t>на в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це.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8             2) 9                 3) 10             4) 11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952500"/>
            <wp:effectExtent l="0" t="0" r="9525" b="0"/>
            <wp:wrapSquare wrapText="bothSides"/>
            <wp:docPr id="50" name="Рисунок 5" descr="https://inf-oge.sdamgia.ru/get_file?id=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nf-oge.sdamgia.ru/get_file?id=28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12. У Коли род</w:t>
      </w:r>
      <w:r w:rsidR="00664878" w:rsidRPr="00664878">
        <w:rPr>
          <w:lang w:eastAsia="ru-RU"/>
        </w:rPr>
        <w:softHyphen/>
        <w:t>ствен</w:t>
      </w:r>
      <w:r w:rsidR="00664878" w:rsidRPr="00664878">
        <w:rPr>
          <w:lang w:eastAsia="ru-RU"/>
        </w:rPr>
        <w:softHyphen/>
        <w:t>ни</w:t>
      </w:r>
      <w:r w:rsidR="00664878" w:rsidRPr="00664878">
        <w:rPr>
          <w:lang w:eastAsia="ru-RU"/>
        </w:rPr>
        <w:softHyphen/>
        <w:t>ки живут в 5 раз</w:t>
      </w:r>
      <w:r w:rsidR="00664878" w:rsidRPr="00664878">
        <w:rPr>
          <w:lang w:eastAsia="ru-RU"/>
        </w:rPr>
        <w:softHyphen/>
        <w:t>ных го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дах Рос</w:t>
      </w:r>
      <w:r w:rsidR="00664878" w:rsidRPr="00664878">
        <w:rPr>
          <w:lang w:eastAsia="ru-RU"/>
        </w:rPr>
        <w:softHyphen/>
        <w:t>сии. Рас</w:t>
      </w:r>
      <w:r w:rsidR="00664878" w:rsidRPr="00664878">
        <w:rPr>
          <w:lang w:eastAsia="ru-RU"/>
        </w:rPr>
        <w:softHyphen/>
        <w:t>сто</w:t>
      </w:r>
      <w:r w:rsidR="00664878" w:rsidRPr="00664878">
        <w:rPr>
          <w:lang w:eastAsia="ru-RU"/>
        </w:rPr>
        <w:softHyphen/>
        <w:t>я</w:t>
      </w:r>
      <w:r w:rsidR="00664878" w:rsidRPr="00664878">
        <w:rPr>
          <w:lang w:eastAsia="ru-RU"/>
        </w:rPr>
        <w:softHyphen/>
        <w:t>ния между го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да</w:t>
      </w:r>
      <w:r w:rsidR="00664878" w:rsidRPr="00664878">
        <w:rPr>
          <w:lang w:eastAsia="ru-RU"/>
        </w:rPr>
        <w:softHyphen/>
        <w:t>ми вне</w:t>
      </w:r>
      <w:r w:rsidR="00664878" w:rsidRPr="00664878">
        <w:rPr>
          <w:lang w:eastAsia="ru-RU"/>
        </w:rPr>
        <w:softHyphen/>
        <w:t>се</w:t>
      </w:r>
      <w:r w:rsidR="00664878" w:rsidRPr="00664878">
        <w:rPr>
          <w:lang w:eastAsia="ru-RU"/>
        </w:rPr>
        <w:softHyphen/>
        <w:t>ны в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цу: Коля пе</w:t>
      </w:r>
      <w:r w:rsidR="00664878" w:rsidRPr="00664878">
        <w:rPr>
          <w:lang w:eastAsia="ru-RU"/>
        </w:rPr>
        <w:softHyphen/>
        <w:t>ре</w:t>
      </w:r>
      <w:r w:rsidR="00664878" w:rsidRPr="00664878">
        <w:rPr>
          <w:lang w:eastAsia="ru-RU"/>
        </w:rPr>
        <w:softHyphen/>
        <w:t>ри</w:t>
      </w:r>
      <w:r w:rsidR="00664878" w:rsidRPr="00664878">
        <w:rPr>
          <w:lang w:eastAsia="ru-RU"/>
        </w:rPr>
        <w:softHyphen/>
        <w:t>со</w:t>
      </w:r>
      <w:r w:rsidR="00664878" w:rsidRPr="00664878">
        <w:rPr>
          <w:lang w:eastAsia="ru-RU"/>
        </w:rPr>
        <w:softHyphen/>
        <w:t>вал её в блок</w:t>
      </w:r>
      <w:r w:rsidR="00664878" w:rsidRPr="00664878">
        <w:rPr>
          <w:lang w:eastAsia="ru-RU"/>
        </w:rPr>
        <w:softHyphen/>
        <w:t>нот в виде графа. Счи</w:t>
      </w:r>
      <w:r w:rsidR="00664878" w:rsidRPr="00664878">
        <w:rPr>
          <w:lang w:eastAsia="ru-RU"/>
        </w:rPr>
        <w:softHyphen/>
        <w:t>тая, что маль</w:t>
      </w:r>
      <w:r w:rsidR="00664878" w:rsidRPr="00664878">
        <w:rPr>
          <w:lang w:eastAsia="ru-RU"/>
        </w:rPr>
        <w:softHyphen/>
        <w:t>чик не ошиб</w:t>
      </w:r>
      <w:r w:rsidR="00664878" w:rsidRPr="00664878">
        <w:rPr>
          <w:lang w:eastAsia="ru-RU"/>
        </w:rPr>
        <w:softHyphen/>
        <w:t>ся при ко</w:t>
      </w:r>
      <w:r w:rsidR="00664878" w:rsidRPr="00664878">
        <w:rPr>
          <w:lang w:eastAsia="ru-RU"/>
        </w:rPr>
        <w:softHyphen/>
        <w:t>пи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ва</w:t>
      </w:r>
      <w:r w:rsidR="00664878" w:rsidRPr="00664878">
        <w:rPr>
          <w:lang w:eastAsia="ru-RU"/>
        </w:rPr>
        <w:softHyphen/>
        <w:t>нии, ука</w:t>
      </w:r>
      <w:r w:rsidR="00664878" w:rsidRPr="00664878">
        <w:rPr>
          <w:lang w:eastAsia="ru-RU"/>
        </w:rPr>
        <w:softHyphen/>
        <w:t>жи</w:t>
      </w:r>
      <w:r w:rsidR="00664878" w:rsidRPr="00664878">
        <w:rPr>
          <w:lang w:eastAsia="ru-RU"/>
        </w:rPr>
        <w:softHyphen/>
        <w:t>те, какой граф у Коли в тет</w:t>
      </w:r>
      <w:r w:rsidR="00664878" w:rsidRPr="00664878">
        <w:rPr>
          <w:lang w:eastAsia="ru-RU"/>
        </w:rPr>
        <w:softHyphen/>
        <w:t>ра</w:t>
      </w:r>
      <w:r w:rsidR="00664878" w:rsidRPr="00664878">
        <w:rPr>
          <w:lang w:eastAsia="ru-RU"/>
        </w:rPr>
        <w:softHyphen/>
        <w:t>ди.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 </w:t>
      </w:r>
      <w:r w:rsidR="005B1BA9">
        <w:rPr>
          <w:noProof/>
          <w:lang w:eastAsia="ru-RU"/>
        </w:rPr>
        <w:drawing>
          <wp:inline distT="0" distB="0" distL="0" distR="0">
            <wp:extent cx="1238250" cy="1085850"/>
            <wp:effectExtent l="0" t="0" r="0" b="0"/>
            <wp:docPr id="23" name="Рисунок 23" descr="https://inf-oge.sdamgia.ru/get_file?id=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inf-oge.sdamgia.ru/get_file?id=28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2) </w:t>
      </w:r>
      <w:r w:rsidR="005B1BA9">
        <w:rPr>
          <w:noProof/>
          <w:lang w:eastAsia="ru-RU"/>
        </w:rPr>
        <w:drawing>
          <wp:inline distT="0" distB="0" distL="0" distR="0">
            <wp:extent cx="1209675" cy="1133475"/>
            <wp:effectExtent l="0" t="0" r="9525" b="9525"/>
            <wp:docPr id="24" name="Рисунок 24" descr="https://inf-oge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inf-oge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3) </w:t>
      </w:r>
      <w:r w:rsidR="005B1BA9">
        <w:rPr>
          <w:noProof/>
          <w:lang w:eastAsia="ru-RU"/>
        </w:rPr>
        <w:drawing>
          <wp:inline distT="0" distB="0" distL="0" distR="0">
            <wp:extent cx="1123950" cy="1028700"/>
            <wp:effectExtent l="0" t="0" r="0" b="0"/>
            <wp:docPr id="25" name="Рисунок 25" descr="https://inf-oge.sdamgia.ru/get_file?id=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inf-oge.sdamgia.ru/get_file?id=28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4) </w:t>
      </w:r>
      <w:r w:rsidR="005B1BA9">
        <w:rPr>
          <w:noProof/>
          <w:lang w:eastAsia="ru-RU"/>
        </w:rPr>
        <w:drawing>
          <wp:inline distT="0" distB="0" distL="0" distR="0">
            <wp:extent cx="1543050" cy="1028700"/>
            <wp:effectExtent l="0" t="0" r="0" b="0"/>
            <wp:docPr id="26" name="Рисунок 26" descr="https://inf-oge.sdamgia.ru/get_file?id=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inf-oge.sdamgia.ru/get_file?id=28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Во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тель ав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мо</w:t>
      </w:r>
      <w:r w:rsidRPr="00664878">
        <w:rPr>
          <w:lang w:eastAsia="ru-RU"/>
        </w:rPr>
        <w:softHyphen/>
        <w:t>би</w:t>
      </w:r>
      <w:r w:rsidRPr="00664878">
        <w:rPr>
          <w:lang w:eastAsia="ru-RU"/>
        </w:rPr>
        <w:softHyphen/>
        <w:t>ля дол</w:t>
      </w:r>
      <w:r w:rsidRPr="00664878">
        <w:rPr>
          <w:lang w:eastAsia="ru-RU"/>
        </w:rPr>
        <w:softHyphen/>
        <w:t>жен до</w:t>
      </w:r>
      <w:r w:rsidRPr="00664878">
        <w:rPr>
          <w:lang w:eastAsia="ru-RU"/>
        </w:rPr>
        <w:softHyphen/>
        <w:t>брать</w:t>
      </w:r>
      <w:r w:rsidRPr="00664878">
        <w:rPr>
          <w:lang w:eastAsia="ru-RU"/>
        </w:rPr>
        <w:softHyphen/>
        <w:t>ся из пунк</w:t>
      </w:r>
      <w:r w:rsidRPr="00664878">
        <w:rPr>
          <w:lang w:eastAsia="ru-RU"/>
        </w:rPr>
        <w:softHyphen/>
        <w:t>та А в пункт D за 5 часов. Из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лен</w:t>
      </w:r>
      <w:r w:rsidRPr="00664878">
        <w:rPr>
          <w:lang w:eastAsia="ru-RU"/>
        </w:rPr>
        <w:softHyphen/>
        <w:t>ных таб</w:t>
      </w:r>
      <w:r w:rsidRPr="00664878">
        <w:rPr>
          <w:lang w:eastAsia="ru-RU"/>
        </w:rPr>
        <w:softHyphen/>
        <w:t>лиц вы</w:t>
      </w:r>
      <w:r w:rsidRPr="00664878">
        <w:rPr>
          <w:lang w:eastAsia="ru-RU"/>
        </w:rPr>
        <w:softHyphen/>
        <w:t>бе</w:t>
      </w:r>
      <w:r w:rsidRPr="00664878">
        <w:rPr>
          <w:lang w:eastAsia="ru-RU"/>
        </w:rPr>
        <w:softHyphen/>
        <w:t>ри</w:t>
      </w:r>
      <w:r w:rsidRPr="00664878">
        <w:rPr>
          <w:lang w:eastAsia="ru-RU"/>
        </w:rPr>
        <w:softHyphen/>
        <w:t>те такую, со</w:t>
      </w:r>
      <w:r w:rsidRPr="00664878">
        <w:rPr>
          <w:lang w:eastAsia="ru-RU"/>
        </w:rPr>
        <w:softHyphen/>
        <w:t>глас</w:t>
      </w:r>
      <w:r w:rsidRPr="00664878">
        <w:rPr>
          <w:lang w:eastAsia="ru-RU"/>
        </w:rPr>
        <w:softHyphen/>
        <w:t>но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рой во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тель смо</w:t>
      </w:r>
      <w:r w:rsidRPr="00664878">
        <w:rPr>
          <w:lang w:eastAsia="ru-RU"/>
        </w:rPr>
        <w:softHyphen/>
        <w:t>жет до</w:t>
      </w:r>
      <w:r w:rsidRPr="00664878">
        <w:rPr>
          <w:lang w:eastAsia="ru-RU"/>
        </w:rPr>
        <w:softHyphen/>
        <w:t>е</w:t>
      </w:r>
      <w:r w:rsidRPr="00664878">
        <w:rPr>
          <w:lang w:eastAsia="ru-RU"/>
        </w:rPr>
        <w:softHyphen/>
        <w:t>хать из пунк</w:t>
      </w:r>
      <w:r w:rsidRPr="00664878">
        <w:rPr>
          <w:lang w:eastAsia="ru-RU"/>
        </w:rPr>
        <w:softHyphen/>
        <w:t>та А в пункт D за это время. В ячей</w:t>
      </w:r>
      <w:r w:rsidRPr="00664878">
        <w:rPr>
          <w:lang w:eastAsia="ru-RU"/>
        </w:rPr>
        <w:softHyphen/>
        <w:t>ках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цы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но время (в часах),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за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ет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 из од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пунк</w:t>
      </w:r>
      <w:r w:rsidRPr="00664878">
        <w:rPr>
          <w:lang w:eastAsia="ru-RU"/>
        </w:rPr>
        <w:softHyphen/>
        <w:t>та в дру</w:t>
      </w:r>
      <w:r w:rsidRPr="00664878">
        <w:rPr>
          <w:lang w:eastAsia="ru-RU"/>
        </w:rPr>
        <w:softHyphen/>
        <w:t>гой.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ным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цах.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  <w:r w:rsidR="005B1BA9">
        <w:rPr>
          <w:noProof/>
          <w:lang w:eastAsia="ru-RU"/>
        </w:rPr>
        <w:drawing>
          <wp:inline distT="0" distB="0" distL="0" distR="0">
            <wp:extent cx="5800725" cy="942975"/>
            <wp:effectExtent l="0" t="0" r="9525" b="9525"/>
            <wp:docPr id="27" name="Рисунок 27" descr="https://documents.infourok.ru/64991249-f7da-4040-b0a2-ab232f235ae8/0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documents.infourok.ru/64991249-f7da-4040-b0a2-ab232f235ae8/0/image03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990600"/>
            <wp:effectExtent l="0" t="0" r="0" b="0"/>
            <wp:wrapSquare wrapText="bothSides"/>
            <wp:docPr id="49" name="Рисунок 6" descr="https://documents.infourok.ru/64991249-f7da-4040-b0a2-ab232f235ae8/0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uments.infourok.ru/64991249-f7da-4040-b0a2-ab232f235ae8/0/image03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1) 1               2) 2              3) 3              4) 4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 xml:space="preserve">14. </w:t>
      </w:r>
      <w:r w:rsidRPr="00664878">
        <w:rPr>
          <w:lang w:eastAsia="ru-RU"/>
        </w:rPr>
        <w:t>На схеме указаны дороги между пятью городами</w:t>
      </w:r>
      <w:r w:rsidRPr="00664878">
        <w:rPr>
          <w:b/>
          <w:bCs/>
          <w:lang w:eastAsia="ru-RU"/>
        </w:rPr>
        <w:t xml:space="preserve"> A, B, C, D, Е </w:t>
      </w:r>
      <w:r w:rsidRPr="00664878">
        <w:rPr>
          <w:lang w:eastAsia="ru-RU"/>
        </w:rPr>
        <w:t>и указаны</w:t>
      </w:r>
      <w:r w:rsidRPr="00664878">
        <w:rPr>
          <w:b/>
          <w:bCs/>
          <w:lang w:eastAsia="ru-RU"/>
        </w:rPr>
        <w:t xml:space="preserve"> </w:t>
      </w:r>
      <w:r w:rsidRPr="00664878">
        <w:rPr>
          <w:lang w:eastAsia="ru-RU"/>
        </w:rPr>
        <w:t>протяженности дорог. Определите, какие два города наиболее удалены друг от друга (при условии, что передвигаться можно только по указанным на схеме дорогам). В ответе укажите кратчайшее расстояние между этими городами.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15             2) 16            3) 17          4)</w:t>
      </w:r>
      <w:r w:rsidRPr="00664878">
        <w:rPr>
          <w:b/>
          <w:bCs/>
          <w:lang w:eastAsia="ru-RU"/>
        </w:rPr>
        <w:t xml:space="preserve"> </w:t>
      </w:r>
      <w:r w:rsidRPr="00664878">
        <w:rPr>
          <w:lang w:eastAsia="ru-RU"/>
        </w:rPr>
        <w:t>18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>15.</w:t>
      </w:r>
      <w:r w:rsidRPr="00664878">
        <w:rPr>
          <w:lang w:eastAsia="ru-RU"/>
        </w:rPr>
        <w:t xml:space="preserve"> Иван-Ца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вич спе</w:t>
      </w:r>
      <w:r w:rsidRPr="00664878">
        <w:rPr>
          <w:lang w:eastAsia="ru-RU"/>
        </w:rPr>
        <w:softHyphen/>
        <w:t>шит вы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чить Марью-Ца</w:t>
      </w:r>
      <w:r w:rsidRPr="00664878">
        <w:rPr>
          <w:lang w:eastAsia="ru-RU"/>
        </w:rPr>
        <w:softHyphen/>
        <w:t>рев</w:t>
      </w:r>
      <w:r w:rsidRPr="00664878">
        <w:rPr>
          <w:lang w:eastAsia="ru-RU"/>
        </w:rPr>
        <w:softHyphen/>
        <w:t>ну из плена Кощея.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на про</w:t>
      </w:r>
      <w:r w:rsidRPr="00664878">
        <w:rPr>
          <w:lang w:eastAsia="ru-RU"/>
        </w:rPr>
        <w:softHyphen/>
        <w:t>тяжённость дорог между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ми, через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рые он может прой</w:t>
      </w:r>
      <w:r w:rsidRPr="00664878">
        <w:rPr>
          <w:lang w:eastAsia="ru-RU"/>
        </w:rPr>
        <w:softHyphen/>
        <w:t>ти.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длину са</w:t>
      </w:r>
      <w:r w:rsidRPr="00664878">
        <w:rPr>
          <w:lang w:eastAsia="ru-RU"/>
        </w:rPr>
        <w:softHyphen/>
        <w:t>мо</w:t>
      </w:r>
      <w:r w:rsidRPr="00664878">
        <w:rPr>
          <w:lang w:eastAsia="ru-RU"/>
        </w:rPr>
        <w:softHyphen/>
        <w:t>го ко</w:t>
      </w:r>
      <w:r w:rsidRPr="00664878">
        <w:rPr>
          <w:lang w:eastAsia="ru-RU"/>
        </w:rPr>
        <w:softHyphen/>
        <w:t>рот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го участ</w:t>
      </w:r>
      <w:r w:rsidRPr="00664878">
        <w:rPr>
          <w:lang w:eastAsia="ru-RU"/>
        </w:rPr>
        <w:softHyphen/>
        <w:t>ка крат</w:t>
      </w:r>
      <w:r w:rsidRPr="00664878">
        <w:rPr>
          <w:lang w:eastAsia="ru-RU"/>
        </w:rPr>
        <w:softHyphen/>
        <w:t>чай</w:t>
      </w:r>
      <w:r w:rsidRPr="00664878">
        <w:rPr>
          <w:lang w:eastAsia="ru-RU"/>
        </w:rPr>
        <w:softHyphen/>
        <w:t>ше</w:t>
      </w:r>
      <w:r w:rsidRPr="00664878">
        <w:rPr>
          <w:lang w:eastAsia="ru-RU"/>
        </w:rPr>
        <w:softHyphen/>
        <w:t>го пути от Ивана-Ца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ча до Марьи Ца</w:t>
      </w:r>
      <w:r w:rsidRPr="00664878">
        <w:rPr>
          <w:lang w:eastAsia="ru-RU"/>
        </w:rPr>
        <w:softHyphen/>
        <w:t>рев</w:t>
      </w:r>
      <w:r w:rsidRPr="00664878">
        <w:rPr>
          <w:lang w:eastAsia="ru-RU"/>
        </w:rPr>
        <w:softHyphen/>
        <w:t>ны (от точки И до точки М).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ным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 </w:t>
      </w:r>
      <w:r w:rsidR="005B1BA9">
        <w:rPr>
          <w:noProof/>
          <w:lang w:eastAsia="ru-RU"/>
        </w:rPr>
        <w:drawing>
          <wp:inline distT="0" distB="0" distL="0" distR="0">
            <wp:extent cx="3762375" cy="1009650"/>
            <wp:effectExtent l="0" t="0" r="9525" b="0"/>
            <wp:docPr id="28" name="Рисунок 28" descr="https://inf-oge.sdamgia.ru/get_file?id=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inf-oge.sdamgia.ru/get_file?id=28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1                 2) 2               3) 3                  4) 4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Модель есть замещение изучаемого объекта другим объектом, который отражает: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несущественные стороны данного объекта;       3) все стороны данного объекта;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некоторые стороны данного объекта;                 4) существенные стороны данного объекта.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Процесс построения моделей называется: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моделирование;                                              3) конструирование;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экспериментирование;                                   4) проектирование.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 Результатом процесса формализации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описательная модель;                                    3) математическая модель;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предметная модель;                                       4) графическая модель.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Натурным моделированием называется такое моделирование, при котором: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модель внешне похожа на объект;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модель и объект имеют один общий признак;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3) описание объекта на формальном языке.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Расписание движения поездов может рассматриваться как пример модели следующего вида: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натурной;         2) табличной;          3) графической;         4) компьютерной.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Устное представление информационной модели называется: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логической моделью;                                       3) вербальной моделью;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табличной моделью;                                        4) графической моделью.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7. Статистическая информационная модель – это модель, описывающая: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состояние системы в определенный момент времени;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процессы изменения и развития системы;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распределение элементов по уровням: от первого (верхнего) до нижнего (последнего).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8.Из скольких объектов, как правило, состоит система?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она не делима;     2) из одного;       3) из нескольких;     4) из бесконечного числа.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Как называется средство для наглядного представления состава и структуры системы?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текст;            2) граф;               3) рисунок;             4) таблица.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 Компьютерное имитационное моделирование ядерного взрыва позволяет: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1) провести натурное исследование процессов, протекающих в природе в процессе взрыва и после взрыва;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2) уменьшить стоимость исследований и обеспечить безопасность людей;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3) получить достоверные данные о влиянии взрыва на здоровье людей;</w:t>
      </w:r>
    </w:p>
    <w:p w:rsidR="00664878" w:rsidRPr="00664878" w:rsidRDefault="005B1BA9" w:rsidP="00664878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28700"/>
            <wp:effectExtent l="0" t="0" r="0" b="0"/>
            <wp:wrapSquare wrapText="bothSides"/>
            <wp:docPr id="48" name="Рисунок 7" descr="https://inf-oge.sdamgia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nf-oge.sdamgia.ru/get_file?id=7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4) получить достоверную информацию о влиянии ядерного взрыва на растения и животных в зоне облучения.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11. Между населёнными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А, В, С, D, Е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</w:t>
      </w:r>
      <w:r w:rsidRPr="00664878">
        <w:rPr>
          <w:lang w:eastAsia="ru-RU"/>
        </w:rPr>
        <w:softHyphen/>
        <w:t>ны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ги, про</w:t>
      </w:r>
      <w:r w:rsidRPr="00664878">
        <w:rPr>
          <w:lang w:eastAsia="ru-RU"/>
        </w:rPr>
        <w:softHyphen/>
        <w:t>тяжённость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(в ки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мет</w:t>
      </w:r>
      <w:r w:rsidRPr="00664878">
        <w:rPr>
          <w:lang w:eastAsia="ru-RU"/>
        </w:rPr>
        <w:softHyphen/>
        <w:t>рах)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на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це:  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длину крат</w:t>
      </w:r>
      <w:r w:rsidRPr="00664878">
        <w:rPr>
          <w:lang w:eastAsia="ru-RU"/>
        </w:rPr>
        <w:softHyphen/>
        <w:t>чай</w:t>
      </w:r>
      <w:r w:rsidRPr="00664878">
        <w:rPr>
          <w:lang w:eastAsia="ru-RU"/>
        </w:rPr>
        <w:softHyphen/>
        <w:t>ше</w:t>
      </w:r>
      <w:r w:rsidRPr="00664878">
        <w:rPr>
          <w:lang w:eastAsia="ru-RU"/>
        </w:rPr>
        <w:softHyphen/>
        <w:t>го пути между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А и E.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про</w:t>
      </w:r>
      <w:r w:rsidRPr="00664878">
        <w:rPr>
          <w:lang w:eastAsia="ru-RU"/>
        </w:rPr>
        <w:softHyphen/>
        <w:t>тяжённость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на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9            2) 8            3) 7            4) 6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981075"/>
            <wp:effectExtent l="0" t="0" r="0" b="9525"/>
            <wp:wrapSquare wrapText="bothSides"/>
            <wp:docPr id="47" name="Рисунок 8" descr="https://inf-oge.sdamgia.ru/get_file?id=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nf-oge.sdamgia.ru/get_file?id=28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12. У Маши род</w:t>
      </w:r>
      <w:r w:rsidR="00664878" w:rsidRPr="00664878">
        <w:rPr>
          <w:lang w:eastAsia="ru-RU"/>
        </w:rPr>
        <w:softHyphen/>
        <w:t>ствен</w:t>
      </w:r>
      <w:r w:rsidR="00664878" w:rsidRPr="00664878">
        <w:rPr>
          <w:lang w:eastAsia="ru-RU"/>
        </w:rPr>
        <w:softHyphen/>
        <w:t>ни</w:t>
      </w:r>
      <w:r w:rsidR="00664878" w:rsidRPr="00664878">
        <w:rPr>
          <w:lang w:eastAsia="ru-RU"/>
        </w:rPr>
        <w:softHyphen/>
        <w:t>ки живут в 5 раз</w:t>
      </w:r>
      <w:r w:rsidR="00664878" w:rsidRPr="00664878">
        <w:rPr>
          <w:lang w:eastAsia="ru-RU"/>
        </w:rPr>
        <w:softHyphen/>
        <w:t>ных го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дах Рос</w:t>
      </w:r>
      <w:r w:rsidR="00664878" w:rsidRPr="00664878">
        <w:rPr>
          <w:lang w:eastAsia="ru-RU"/>
        </w:rPr>
        <w:softHyphen/>
        <w:t>сии. Рас</w:t>
      </w:r>
      <w:r w:rsidR="00664878" w:rsidRPr="00664878">
        <w:rPr>
          <w:lang w:eastAsia="ru-RU"/>
        </w:rPr>
        <w:softHyphen/>
        <w:t>сто</w:t>
      </w:r>
      <w:r w:rsidR="00664878" w:rsidRPr="00664878">
        <w:rPr>
          <w:lang w:eastAsia="ru-RU"/>
        </w:rPr>
        <w:softHyphen/>
        <w:t>я</w:t>
      </w:r>
      <w:r w:rsidR="00664878" w:rsidRPr="00664878">
        <w:rPr>
          <w:lang w:eastAsia="ru-RU"/>
        </w:rPr>
        <w:softHyphen/>
        <w:t>ния между го</w:t>
      </w:r>
      <w:r w:rsidR="00664878" w:rsidRPr="00664878">
        <w:rPr>
          <w:lang w:eastAsia="ru-RU"/>
        </w:rPr>
        <w:softHyphen/>
        <w:t>ро</w:t>
      </w:r>
      <w:r w:rsidR="00664878" w:rsidRPr="00664878">
        <w:rPr>
          <w:lang w:eastAsia="ru-RU"/>
        </w:rPr>
        <w:softHyphen/>
        <w:t>да</w:t>
      </w:r>
      <w:r w:rsidR="00664878" w:rsidRPr="00664878">
        <w:rPr>
          <w:lang w:eastAsia="ru-RU"/>
        </w:rPr>
        <w:softHyphen/>
        <w:t>ми вне</w:t>
      </w:r>
      <w:r w:rsidR="00664878" w:rsidRPr="00664878">
        <w:rPr>
          <w:lang w:eastAsia="ru-RU"/>
        </w:rPr>
        <w:softHyphen/>
        <w:t>се</w:t>
      </w:r>
      <w:r w:rsidR="00664878" w:rsidRPr="00664878">
        <w:rPr>
          <w:lang w:eastAsia="ru-RU"/>
        </w:rPr>
        <w:softHyphen/>
        <w:t>ны в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цу: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Маша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ри</w:t>
      </w:r>
      <w:r w:rsidRPr="00664878">
        <w:rPr>
          <w:lang w:eastAsia="ru-RU"/>
        </w:rPr>
        <w:softHyphen/>
        <w:t>со</w:t>
      </w:r>
      <w:r w:rsidRPr="00664878">
        <w:rPr>
          <w:lang w:eastAsia="ru-RU"/>
        </w:rPr>
        <w:softHyphen/>
        <w:t>вала её в блок</w:t>
      </w:r>
      <w:r w:rsidRPr="00664878">
        <w:rPr>
          <w:lang w:eastAsia="ru-RU"/>
        </w:rPr>
        <w:softHyphen/>
        <w:t>нот в виде графа. Счи</w:t>
      </w:r>
      <w:r w:rsidRPr="00664878">
        <w:rPr>
          <w:lang w:eastAsia="ru-RU"/>
        </w:rPr>
        <w:softHyphen/>
        <w:t>тая, что де</w:t>
      </w:r>
      <w:r w:rsidRPr="00664878">
        <w:rPr>
          <w:lang w:eastAsia="ru-RU"/>
        </w:rPr>
        <w:softHyphen/>
        <w:t>воч</w:t>
      </w:r>
      <w:r w:rsidRPr="00664878">
        <w:rPr>
          <w:lang w:eastAsia="ru-RU"/>
        </w:rPr>
        <w:softHyphen/>
        <w:t>ка не ошиб</w:t>
      </w:r>
      <w:r w:rsidRPr="00664878">
        <w:rPr>
          <w:lang w:eastAsia="ru-RU"/>
        </w:rPr>
        <w:softHyphen/>
        <w:t>лась при ко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нии,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те, какой граф у Маши в тет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ди.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 </w:t>
      </w:r>
      <w:r w:rsidR="005B1BA9">
        <w:rPr>
          <w:noProof/>
          <w:lang w:eastAsia="ru-RU"/>
        </w:rPr>
        <w:drawing>
          <wp:inline distT="0" distB="0" distL="0" distR="0">
            <wp:extent cx="1095375" cy="1162050"/>
            <wp:effectExtent l="0" t="0" r="9525" b="0"/>
            <wp:docPr id="29" name="Рисунок 29" descr="https://inf-o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inf-o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 xml:space="preserve"> 2) </w:t>
      </w:r>
      <w:r w:rsidR="005B1BA9">
        <w:rPr>
          <w:noProof/>
          <w:lang w:eastAsia="ru-RU"/>
        </w:rPr>
        <w:drawing>
          <wp:inline distT="0" distB="0" distL="0" distR="0">
            <wp:extent cx="1657350" cy="1019175"/>
            <wp:effectExtent l="0" t="0" r="0" b="9525"/>
            <wp:docPr id="30" name="Рисунок 30" descr="https://inf-oge.sdamgia.ru/get_file?id=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inf-oge.sdamgia.ru/get_file?id=28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3) </w:t>
      </w:r>
      <w:r w:rsidR="005B1BA9">
        <w:rPr>
          <w:noProof/>
          <w:lang w:eastAsia="ru-RU"/>
        </w:rPr>
        <w:drawing>
          <wp:inline distT="0" distB="0" distL="0" distR="0">
            <wp:extent cx="1247775" cy="1104900"/>
            <wp:effectExtent l="0" t="0" r="9525" b="0"/>
            <wp:docPr id="31" name="Рисунок 31" descr="https://inf-oge.sdamgia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inf-oge.sdamgia.ru/get_file?id=28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878">
        <w:rPr>
          <w:lang w:eastAsia="ru-RU"/>
        </w:rPr>
        <w:t>4) </w:t>
      </w:r>
      <w:r w:rsidR="005B1BA9">
        <w:rPr>
          <w:noProof/>
          <w:lang w:eastAsia="ru-RU"/>
        </w:rPr>
        <w:drawing>
          <wp:inline distT="0" distB="0" distL="0" distR="0">
            <wp:extent cx="1209675" cy="952500"/>
            <wp:effectExtent l="0" t="0" r="9525" b="0"/>
            <wp:docPr id="32" name="Рисунок 32" descr="https://inf-oge.sdamgia.ru/get_file?id=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inf-oge.sdamgia.ru/get_file?id=28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Во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тель ав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мо</w:t>
      </w:r>
      <w:r w:rsidRPr="00664878">
        <w:rPr>
          <w:lang w:eastAsia="ru-RU"/>
        </w:rPr>
        <w:softHyphen/>
        <w:t>би</w:t>
      </w:r>
      <w:r w:rsidRPr="00664878">
        <w:rPr>
          <w:lang w:eastAsia="ru-RU"/>
        </w:rPr>
        <w:softHyphen/>
        <w:t>ля дол</w:t>
      </w:r>
      <w:r w:rsidRPr="00664878">
        <w:rPr>
          <w:lang w:eastAsia="ru-RU"/>
        </w:rPr>
        <w:softHyphen/>
        <w:t>жен до</w:t>
      </w:r>
      <w:r w:rsidRPr="00664878">
        <w:rPr>
          <w:lang w:eastAsia="ru-RU"/>
        </w:rPr>
        <w:softHyphen/>
        <w:t>брать</w:t>
      </w:r>
      <w:r w:rsidRPr="00664878">
        <w:rPr>
          <w:lang w:eastAsia="ru-RU"/>
        </w:rPr>
        <w:softHyphen/>
        <w:t>ся из пунк</w:t>
      </w:r>
      <w:r w:rsidRPr="00664878">
        <w:rPr>
          <w:lang w:eastAsia="ru-RU"/>
        </w:rPr>
        <w:softHyphen/>
        <w:t>та А в пункт C за 6 часов. Из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лен</w:t>
      </w:r>
      <w:r w:rsidRPr="00664878">
        <w:rPr>
          <w:lang w:eastAsia="ru-RU"/>
        </w:rPr>
        <w:softHyphen/>
        <w:t>ных таб</w:t>
      </w:r>
      <w:r w:rsidRPr="00664878">
        <w:rPr>
          <w:lang w:eastAsia="ru-RU"/>
        </w:rPr>
        <w:softHyphen/>
        <w:t>лиц вы</w:t>
      </w:r>
      <w:r w:rsidRPr="00664878">
        <w:rPr>
          <w:lang w:eastAsia="ru-RU"/>
        </w:rPr>
        <w:softHyphen/>
        <w:t>бе</w:t>
      </w:r>
      <w:r w:rsidRPr="00664878">
        <w:rPr>
          <w:lang w:eastAsia="ru-RU"/>
        </w:rPr>
        <w:softHyphen/>
        <w:t>ри</w:t>
      </w:r>
      <w:r w:rsidRPr="00664878">
        <w:rPr>
          <w:lang w:eastAsia="ru-RU"/>
        </w:rPr>
        <w:softHyphen/>
        <w:t>те такую, со</w:t>
      </w:r>
      <w:r w:rsidRPr="00664878">
        <w:rPr>
          <w:lang w:eastAsia="ru-RU"/>
        </w:rPr>
        <w:softHyphen/>
        <w:t>глас</w:t>
      </w:r>
      <w:r w:rsidRPr="00664878">
        <w:rPr>
          <w:lang w:eastAsia="ru-RU"/>
        </w:rPr>
        <w:softHyphen/>
        <w:t>но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рой во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тель смо</w:t>
      </w:r>
      <w:r w:rsidRPr="00664878">
        <w:rPr>
          <w:lang w:eastAsia="ru-RU"/>
        </w:rPr>
        <w:softHyphen/>
        <w:t>жет до</w:t>
      </w:r>
      <w:r w:rsidRPr="00664878">
        <w:rPr>
          <w:lang w:eastAsia="ru-RU"/>
        </w:rPr>
        <w:softHyphen/>
        <w:t>е</w:t>
      </w:r>
      <w:r w:rsidRPr="00664878">
        <w:rPr>
          <w:lang w:eastAsia="ru-RU"/>
        </w:rPr>
        <w:softHyphen/>
        <w:t>хать из пунк</w:t>
      </w:r>
      <w:r w:rsidRPr="00664878">
        <w:rPr>
          <w:lang w:eastAsia="ru-RU"/>
        </w:rPr>
        <w:softHyphen/>
        <w:t>та А в пункт C за это время. В ячей</w:t>
      </w:r>
      <w:r w:rsidRPr="00664878">
        <w:rPr>
          <w:lang w:eastAsia="ru-RU"/>
        </w:rPr>
        <w:softHyphen/>
        <w:t>ках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цы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но время (в часах),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за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ет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 из од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пунк</w:t>
      </w:r>
      <w:r w:rsidRPr="00664878">
        <w:rPr>
          <w:lang w:eastAsia="ru-RU"/>
        </w:rPr>
        <w:softHyphen/>
        <w:t>та в дру</w:t>
      </w:r>
      <w:r w:rsidRPr="00664878">
        <w:rPr>
          <w:lang w:eastAsia="ru-RU"/>
        </w:rPr>
        <w:softHyphen/>
        <w:t>гой.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ным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цах.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  <w:r w:rsidR="005B1BA9">
        <w:rPr>
          <w:noProof/>
          <w:lang w:eastAsia="ru-RU"/>
        </w:rPr>
        <w:drawing>
          <wp:inline distT="0" distB="0" distL="0" distR="0">
            <wp:extent cx="5657850" cy="828675"/>
            <wp:effectExtent l="0" t="0" r="0" b="9525"/>
            <wp:docPr id="33" name="Рисунок 33" descr="https://documents.infourok.ru/64991249-f7da-4040-b0a2-ab232f235ae8/0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documents.infourok.ru/64991249-f7da-4040-b0a2-ab232f235ae8/0/image040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1) 1              2) 2             3) 3                  4) 4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885825"/>
            <wp:effectExtent l="0" t="0" r="9525" b="9525"/>
            <wp:wrapSquare wrapText="bothSides"/>
            <wp:docPr id="46" name="Рисунок 9" descr="https://documents.infourok.ru/64991249-f7da-4040-b0a2-ab232f235ae8/0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ocuments.infourok.ru/64991249-f7da-4040-b0a2-ab232f235ae8/0/image041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b/>
          <w:bCs/>
          <w:lang w:eastAsia="ru-RU"/>
        </w:rPr>
        <w:t xml:space="preserve">14. </w:t>
      </w:r>
      <w:r w:rsidR="00664878" w:rsidRPr="00664878">
        <w:rPr>
          <w:lang w:eastAsia="ru-RU"/>
        </w:rPr>
        <w:t>На схеме указаны дороги между пятью городами</w:t>
      </w:r>
      <w:r w:rsidR="00664878" w:rsidRPr="00664878">
        <w:rPr>
          <w:b/>
          <w:bCs/>
          <w:lang w:eastAsia="ru-RU"/>
        </w:rPr>
        <w:t xml:space="preserve"> A, B, C, D, Е </w:t>
      </w:r>
      <w:r w:rsidR="00664878" w:rsidRPr="00664878">
        <w:rPr>
          <w:lang w:eastAsia="ru-RU"/>
        </w:rPr>
        <w:t>и указаны</w:t>
      </w:r>
      <w:r w:rsidR="00664878" w:rsidRPr="00664878">
        <w:rPr>
          <w:b/>
          <w:bCs/>
          <w:lang w:eastAsia="ru-RU"/>
        </w:rPr>
        <w:t xml:space="preserve"> </w:t>
      </w:r>
      <w:r w:rsidR="00664878" w:rsidRPr="00664878">
        <w:rPr>
          <w:lang w:eastAsia="ru-RU"/>
        </w:rPr>
        <w:t>протяженности дорог. Определите, какие два города наиболее удалены друг от друга (при условии, что передвигаться можно только по указанным на схеме дорогам). В ответе укажите кратчайшее расстояние между этими городами.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1) 16             2) 17            3) 18          4)</w:t>
      </w:r>
      <w:r w:rsidRPr="00664878">
        <w:rPr>
          <w:b/>
          <w:bCs/>
          <w:lang w:eastAsia="ru-RU"/>
        </w:rPr>
        <w:t xml:space="preserve"> </w:t>
      </w:r>
      <w:r w:rsidRPr="00664878">
        <w:rPr>
          <w:lang w:eastAsia="ru-RU"/>
        </w:rPr>
        <w:t>20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>15.</w:t>
      </w:r>
      <w:r w:rsidRPr="00664878">
        <w:rPr>
          <w:lang w:eastAsia="ru-RU"/>
        </w:rPr>
        <w:t xml:space="preserve"> Иван-Ца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вич спе</w:t>
      </w:r>
      <w:r w:rsidRPr="00664878">
        <w:rPr>
          <w:lang w:eastAsia="ru-RU"/>
        </w:rPr>
        <w:softHyphen/>
        <w:t>шит вы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чить Марью-Ца</w:t>
      </w:r>
      <w:r w:rsidRPr="00664878">
        <w:rPr>
          <w:lang w:eastAsia="ru-RU"/>
        </w:rPr>
        <w:softHyphen/>
        <w:t>рев</w:t>
      </w:r>
      <w:r w:rsidRPr="00664878">
        <w:rPr>
          <w:lang w:eastAsia="ru-RU"/>
        </w:rPr>
        <w:softHyphen/>
        <w:t>ну из плена Кощея.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на про</w:t>
      </w:r>
      <w:r w:rsidRPr="00664878">
        <w:rPr>
          <w:lang w:eastAsia="ru-RU"/>
        </w:rPr>
        <w:softHyphen/>
        <w:t>тяжённость дорог между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ми, через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рые он может прой</w:t>
      </w:r>
      <w:r w:rsidRPr="00664878">
        <w:rPr>
          <w:lang w:eastAsia="ru-RU"/>
        </w:rPr>
        <w:softHyphen/>
        <w:t>ти.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длину са</w:t>
      </w:r>
      <w:r w:rsidRPr="00664878">
        <w:rPr>
          <w:lang w:eastAsia="ru-RU"/>
        </w:rPr>
        <w:softHyphen/>
        <w:t>мо</w:t>
      </w:r>
      <w:r w:rsidRPr="00664878">
        <w:rPr>
          <w:lang w:eastAsia="ru-RU"/>
        </w:rPr>
        <w:softHyphen/>
        <w:t>го длин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участ</w:t>
      </w:r>
      <w:r w:rsidRPr="00664878">
        <w:rPr>
          <w:lang w:eastAsia="ru-RU"/>
        </w:rPr>
        <w:softHyphen/>
        <w:t>ка крат</w:t>
      </w:r>
      <w:r w:rsidRPr="00664878">
        <w:rPr>
          <w:lang w:eastAsia="ru-RU"/>
        </w:rPr>
        <w:softHyphen/>
        <w:t>чай</w:t>
      </w:r>
      <w:r w:rsidRPr="00664878">
        <w:rPr>
          <w:lang w:eastAsia="ru-RU"/>
        </w:rPr>
        <w:softHyphen/>
        <w:t>ше</w:t>
      </w:r>
      <w:r w:rsidRPr="00664878">
        <w:rPr>
          <w:lang w:eastAsia="ru-RU"/>
        </w:rPr>
        <w:softHyphen/>
        <w:t>го пути от Ивана-Ца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ча до Марьи Ца</w:t>
      </w:r>
      <w:r w:rsidRPr="00664878">
        <w:rPr>
          <w:lang w:eastAsia="ru-RU"/>
        </w:rPr>
        <w:softHyphen/>
        <w:t>рев</w:t>
      </w:r>
      <w:r w:rsidRPr="00664878">
        <w:rPr>
          <w:lang w:eastAsia="ru-RU"/>
        </w:rPr>
        <w:softHyphen/>
        <w:t>ны (от точки И до точки М).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ным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  <w:r w:rsidR="005B1BA9">
        <w:rPr>
          <w:noProof/>
          <w:lang w:eastAsia="ru-RU"/>
        </w:rPr>
        <w:drawing>
          <wp:inline distT="0" distB="0" distL="0" distR="0">
            <wp:extent cx="3857625" cy="1038225"/>
            <wp:effectExtent l="0" t="0" r="9525" b="9525"/>
            <wp:docPr id="34" name="Рисунок 34" descr="https://inf-oge.sdamgia.ru/get_file?id=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inf-oge.sdamgia.ru/get_file?id=27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1             2) 2                3) 3                4) 6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№2 по теме «Алгоритмизация и программирование»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 </w:t>
      </w:r>
      <w:r w:rsidRPr="00664878">
        <w:rPr>
          <w:i/>
          <w:iCs/>
          <w:lang w:eastAsia="ru-RU"/>
        </w:rPr>
        <w:t>b</w:t>
      </w:r>
      <w:r w:rsidRPr="00664878">
        <w:rPr>
          <w:lang w:eastAsia="ru-RU"/>
        </w:rPr>
        <w:t> 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дан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ал</w:t>
      </w:r>
      <w:r w:rsidRPr="00664878">
        <w:rPr>
          <w:lang w:eastAsia="ru-RU"/>
        </w:rPr>
        <w:softHyphen/>
        <w:t>го</w:t>
      </w:r>
      <w:r w:rsidRPr="00664878">
        <w:rPr>
          <w:lang w:eastAsia="ru-RU"/>
        </w:rPr>
        <w:softHyphen/>
        <w:t>рит</w:t>
      </w:r>
      <w:r w:rsidRPr="00664878">
        <w:rPr>
          <w:lang w:eastAsia="ru-RU"/>
        </w:rPr>
        <w:softHyphen/>
        <w:t>ма: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a := 100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b := 400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a := 2*a+50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b := a*2–b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целое число –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 </w:t>
      </w:r>
      <w:r w:rsidRPr="00664878">
        <w:rPr>
          <w:i/>
          <w:iCs/>
          <w:lang w:eastAsia="ru-RU"/>
        </w:rPr>
        <w:t>b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s,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 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lastRenderedPageBreak/>
        <w:t>Var s,k: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0;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for k := 3 to 8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s + 9;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writeln(s);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End.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664878">
        <w:rPr>
          <w:lang w:eastAsia="ru-RU"/>
        </w:rPr>
        <w:t>3.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s,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 xml:space="preserve">мы. </w:t>
      </w:r>
      <w:r w:rsidRPr="00381B0F">
        <w:rPr>
          <w:lang w:val="en-US" w:eastAsia="ru-RU"/>
        </w:rPr>
        <w:t>Var s,k: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50;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for k := 0 to 8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s - 4;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writeln(s);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End.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664878">
        <w:rPr>
          <w:lang w:eastAsia="ru-RU"/>
        </w:rPr>
        <w:t>4.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k,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 xml:space="preserve">мы. </w:t>
      </w:r>
      <w:r w:rsidRPr="00381B0F">
        <w:rPr>
          <w:lang w:val="en-US" w:eastAsia="ru-RU"/>
        </w:rPr>
        <w:t>Var k, i: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k := 4;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For i := 1 to 3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k := i + 2*k;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Writeln(k);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End.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число,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s, n: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s := 78;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n := 0;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while</w:t>
      </w:r>
      <w:r w:rsidRPr="00381B0F">
        <w:rPr>
          <w:lang w:val="en-US" w:eastAsia="ru-RU"/>
        </w:rPr>
        <w:t xml:space="preserve"> n &lt; 12 </w:t>
      </w:r>
      <w:r w:rsidRPr="00381B0F">
        <w:rPr>
          <w:b/>
          <w:bCs/>
          <w:lang w:val="en-US" w:eastAsia="ru-RU"/>
        </w:rPr>
        <w:t>do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s := s – 8;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n := n + 2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lastRenderedPageBreak/>
        <w:t>    </w:t>
      </w:r>
      <w:r w:rsidRPr="00381B0F">
        <w:rPr>
          <w:b/>
          <w:bCs/>
          <w:lang w:val="en-US" w:eastAsia="ru-RU"/>
        </w:rPr>
        <w:t>end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writeln</w:t>
      </w:r>
      <w:r w:rsidRPr="00381B0F">
        <w:rPr>
          <w:lang w:val="en-US" w:eastAsia="ru-RU"/>
        </w:rPr>
        <w:t>(s)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Dat хра</w:t>
      </w:r>
      <w:r w:rsidRPr="00664878">
        <w:rPr>
          <w:lang w:eastAsia="ru-RU"/>
        </w:rPr>
        <w:softHyphen/>
        <w:t>нят</w:t>
      </w:r>
      <w:r w:rsidRPr="00664878">
        <w:rPr>
          <w:lang w:eastAsia="ru-RU"/>
        </w:rPr>
        <w:softHyphen/>
        <w:t>ся дан</w:t>
      </w:r>
      <w:r w:rsidRPr="00664878">
        <w:rPr>
          <w:lang w:eastAsia="ru-RU"/>
        </w:rPr>
        <w:softHyphen/>
        <w:t>ные из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ний сред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су</w:t>
      </w:r>
      <w:r w:rsidRPr="00664878">
        <w:rPr>
          <w:lang w:eastAsia="ru-RU"/>
        </w:rPr>
        <w:softHyphen/>
        <w:t>точ</w:t>
      </w:r>
      <w:r w:rsidRPr="00664878">
        <w:rPr>
          <w:lang w:eastAsia="ru-RU"/>
        </w:rPr>
        <w:softHyphen/>
        <w:t>ной тем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ту</w:t>
      </w:r>
      <w:r w:rsidRPr="00664878">
        <w:rPr>
          <w:lang w:eastAsia="ru-RU"/>
        </w:rPr>
        <w:softHyphen/>
        <w:t>ры за 10 дней в гра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сах (Dat[1] — дан</w:t>
      </w:r>
      <w:r w:rsidRPr="00664878">
        <w:rPr>
          <w:lang w:eastAsia="ru-RU"/>
        </w:rPr>
        <w:softHyphen/>
        <w:t>ные за пер</w:t>
      </w:r>
      <w:r w:rsidRPr="00664878">
        <w:rPr>
          <w:lang w:eastAsia="ru-RU"/>
        </w:rPr>
        <w:softHyphen/>
        <w:t>вый день, Dat[2] — за вто</w:t>
      </w:r>
      <w:r w:rsidRPr="00664878">
        <w:rPr>
          <w:lang w:eastAsia="ru-RU"/>
        </w:rPr>
        <w:softHyphen/>
        <w:t>рой и т. д.).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какое число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k, m: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 xml:space="preserve">;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Dat: </w:t>
      </w:r>
      <w:r w:rsidRPr="00381B0F">
        <w:rPr>
          <w:b/>
          <w:bCs/>
          <w:lang w:val="en-US" w:eastAsia="ru-RU"/>
        </w:rPr>
        <w:t>array</w:t>
      </w:r>
      <w:r w:rsidRPr="00381B0F">
        <w:rPr>
          <w:lang w:val="en-US" w:eastAsia="ru-RU"/>
        </w:rPr>
        <w:t xml:space="preserve">[1..10] </w:t>
      </w:r>
      <w:r w:rsidRPr="00381B0F">
        <w:rPr>
          <w:b/>
          <w:bCs/>
          <w:lang w:val="en-US" w:eastAsia="ru-RU"/>
        </w:rPr>
        <w:t>of</w:t>
      </w: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  <w:r w:rsidRPr="00381B0F">
        <w:rPr>
          <w:lang w:val="en-US" w:eastAsia="ru-RU"/>
        </w:rPr>
        <w:t xml:space="preserve">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Dat[1] := 12; Dat[2]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Dat[3] := 17; Dat[4]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Dat[5] := 14; Dat[6] := 12;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Dat[7] := 10; Dat[8] := 13;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Dat[9] := 14; Dat[10]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m := 0;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for</w:t>
      </w:r>
      <w:r w:rsidRPr="00381B0F">
        <w:rPr>
          <w:lang w:val="en-US" w:eastAsia="ru-RU"/>
        </w:rPr>
        <w:t xml:space="preserve"> k := 1 </w:t>
      </w:r>
      <w:r w:rsidRPr="00381B0F">
        <w:rPr>
          <w:b/>
          <w:bCs/>
          <w:lang w:val="en-US" w:eastAsia="ru-RU"/>
        </w:rPr>
        <w:t>to</w:t>
      </w:r>
      <w:r w:rsidRPr="00381B0F">
        <w:rPr>
          <w:lang w:val="en-US" w:eastAsia="ru-RU"/>
        </w:rPr>
        <w:t xml:space="preserve"> 10 </w:t>
      </w:r>
      <w:r w:rsidRPr="00381B0F">
        <w:rPr>
          <w:b/>
          <w:bCs/>
          <w:lang w:val="en-US" w:eastAsia="ru-RU"/>
        </w:rPr>
        <w:t>do</w:t>
      </w:r>
      <w:r w:rsidRPr="00381B0F">
        <w:rPr>
          <w:lang w:val="en-US" w:eastAsia="ru-RU"/>
        </w:rPr>
        <w:t xml:space="preserve">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if</w:t>
      </w:r>
      <w:r w:rsidRPr="00381B0F">
        <w:rPr>
          <w:lang w:val="en-US" w:eastAsia="ru-RU"/>
        </w:rPr>
        <w:t xml:space="preserve"> Dat[k] &gt; m </w:t>
      </w:r>
      <w:r w:rsidRPr="00381B0F">
        <w:rPr>
          <w:b/>
          <w:bCs/>
          <w:lang w:val="en-US" w:eastAsia="ru-RU"/>
        </w:rPr>
        <w:t>then</w:t>
      </w:r>
      <w:r w:rsidRPr="00381B0F">
        <w:rPr>
          <w:lang w:val="en-US" w:eastAsia="ru-RU"/>
        </w:rPr>
        <w:t xml:space="preserve">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  <w:r w:rsidRPr="00381B0F">
        <w:rPr>
          <w:lang w:val="en-US" w:eastAsia="ru-RU"/>
        </w:rPr>
        <w:t xml:space="preserve">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m := Dat[k]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end</w:t>
      </w:r>
      <w:r w:rsidRPr="00381B0F">
        <w:rPr>
          <w:lang w:val="en-US" w:eastAsia="ru-RU"/>
        </w:rPr>
        <w:t xml:space="preserve">; 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writeln</w:t>
      </w:r>
      <w:r w:rsidRPr="00664878">
        <w:rPr>
          <w:lang w:eastAsia="ru-RU"/>
        </w:rPr>
        <w:t xml:space="preserve">(m); 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 </w:t>
      </w:r>
      <w:r w:rsidRPr="00664878">
        <w:rPr>
          <w:b/>
          <w:bCs/>
          <w:lang w:eastAsia="ru-RU"/>
        </w:rPr>
        <w:t>Dat</w:t>
      </w:r>
      <w:r w:rsidRPr="00664878">
        <w:rPr>
          <w:lang w:eastAsia="ru-RU"/>
        </w:rPr>
        <w:t> хра</w:t>
      </w:r>
      <w:r w:rsidRPr="00664878">
        <w:rPr>
          <w:lang w:eastAsia="ru-RU"/>
        </w:rPr>
        <w:softHyphen/>
        <w:t>нят</w:t>
      </w:r>
      <w:r w:rsidRPr="00664878">
        <w:rPr>
          <w:lang w:eastAsia="ru-RU"/>
        </w:rPr>
        <w:softHyphen/>
        <w:t>ся дан</w:t>
      </w:r>
      <w:r w:rsidRPr="00664878">
        <w:rPr>
          <w:lang w:eastAsia="ru-RU"/>
        </w:rPr>
        <w:softHyphen/>
        <w:t>ные о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стве уче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ков в клас</w:t>
      </w:r>
      <w:r w:rsidRPr="00664878">
        <w:rPr>
          <w:lang w:eastAsia="ru-RU"/>
        </w:rPr>
        <w:softHyphen/>
        <w:t>сах (</w:t>
      </w:r>
      <w:r w:rsidRPr="00664878">
        <w:rPr>
          <w:b/>
          <w:bCs/>
          <w:lang w:eastAsia="ru-RU"/>
        </w:rPr>
        <w:t>Dat[1]</w:t>
      </w:r>
      <w:r w:rsidRPr="00664878">
        <w:rPr>
          <w:lang w:eastAsia="ru-RU"/>
        </w:rPr>
        <w:t> –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уче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ков в пер</w:t>
      </w:r>
      <w:r w:rsidRPr="00664878">
        <w:rPr>
          <w:lang w:eastAsia="ru-RU"/>
        </w:rPr>
        <w:softHyphen/>
        <w:t>вом клас</w:t>
      </w:r>
      <w:r w:rsidRPr="00664878">
        <w:rPr>
          <w:lang w:eastAsia="ru-RU"/>
        </w:rPr>
        <w:softHyphen/>
        <w:t>се, </w:t>
      </w:r>
      <w:r w:rsidRPr="00664878">
        <w:rPr>
          <w:b/>
          <w:bCs/>
          <w:lang w:eastAsia="ru-RU"/>
        </w:rPr>
        <w:t>Dat[2]</w:t>
      </w:r>
      <w:r w:rsidRPr="00664878">
        <w:rPr>
          <w:lang w:eastAsia="ru-RU"/>
        </w:rPr>
        <w:t> – во вто</w:t>
      </w:r>
      <w:r w:rsidRPr="00664878">
        <w:rPr>
          <w:lang w:eastAsia="ru-RU"/>
        </w:rPr>
        <w:softHyphen/>
        <w:t>ром и т. д.).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какое число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 xml:space="preserve">мы.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k, m: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    Dat: </w:t>
      </w:r>
      <w:r w:rsidRPr="00381B0F">
        <w:rPr>
          <w:b/>
          <w:bCs/>
          <w:lang w:val="en-US" w:eastAsia="ru-RU"/>
        </w:rPr>
        <w:t>array</w:t>
      </w:r>
      <w:r w:rsidRPr="00381B0F">
        <w:rPr>
          <w:lang w:val="en-US" w:eastAsia="ru-RU"/>
        </w:rPr>
        <w:t xml:space="preserve">[1..11] </w:t>
      </w:r>
      <w:r w:rsidRPr="00381B0F">
        <w:rPr>
          <w:b/>
          <w:bCs/>
          <w:lang w:val="en-US" w:eastAsia="ru-RU"/>
        </w:rPr>
        <w:t>of</w:t>
      </w: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Dat[1] := 20; Dat[2] := 25;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Dat[3] := 19; Dat[4] := 25;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Dat[5] := 26; Dat[6] := 22;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Dat[7] := 24; Dat[8] := 28;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Dat[9] := 26; Dat[10] := 21;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Dat[11] := 27;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m := 0;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lastRenderedPageBreak/>
        <w:t>    </w:t>
      </w:r>
      <w:r w:rsidRPr="00381B0F">
        <w:rPr>
          <w:b/>
          <w:bCs/>
          <w:lang w:val="en-US" w:eastAsia="ru-RU"/>
        </w:rPr>
        <w:t>for</w:t>
      </w:r>
      <w:r w:rsidRPr="00381B0F">
        <w:rPr>
          <w:lang w:val="en-US" w:eastAsia="ru-RU"/>
        </w:rPr>
        <w:t xml:space="preserve"> k := 1 </w:t>
      </w:r>
      <w:r w:rsidRPr="00381B0F">
        <w:rPr>
          <w:b/>
          <w:bCs/>
          <w:lang w:val="en-US" w:eastAsia="ru-RU"/>
        </w:rPr>
        <w:t>to</w:t>
      </w:r>
      <w:r w:rsidRPr="00381B0F">
        <w:rPr>
          <w:lang w:val="en-US" w:eastAsia="ru-RU"/>
        </w:rPr>
        <w:t xml:space="preserve"> 11 </w:t>
      </w:r>
      <w:r w:rsidRPr="00381B0F">
        <w:rPr>
          <w:b/>
          <w:bCs/>
          <w:lang w:val="en-US" w:eastAsia="ru-RU"/>
        </w:rPr>
        <w:t>do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</w:t>
      </w:r>
      <w:r w:rsidRPr="00381B0F">
        <w:rPr>
          <w:b/>
          <w:bCs/>
          <w:lang w:val="en-US" w:eastAsia="ru-RU"/>
        </w:rPr>
        <w:t>if</w:t>
      </w:r>
      <w:r w:rsidRPr="00381B0F">
        <w:rPr>
          <w:lang w:val="en-US" w:eastAsia="ru-RU"/>
        </w:rPr>
        <w:t xml:space="preserve"> Dat[k] &lt; 25 </w:t>
      </w:r>
      <w:r w:rsidRPr="00381B0F">
        <w:rPr>
          <w:b/>
          <w:bCs/>
          <w:lang w:val="en-US" w:eastAsia="ru-RU"/>
        </w:rPr>
        <w:t>then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    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        m := m + 1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1B0F">
        <w:rPr>
          <w:lang w:val="en-US" w:eastAsia="ru-RU"/>
        </w:rPr>
        <w:t>            </w:t>
      </w: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;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lang w:eastAsia="ru-RU"/>
        </w:rPr>
        <w:t>        </w:t>
      </w:r>
      <w:r w:rsidRPr="00664878">
        <w:rPr>
          <w:b/>
          <w:bCs/>
          <w:lang w:eastAsia="ru-RU"/>
        </w:rPr>
        <w:t>writeln</w:t>
      </w:r>
      <w:r w:rsidRPr="00664878">
        <w:rPr>
          <w:lang w:eastAsia="ru-RU"/>
        </w:rPr>
        <w:t>(m)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lang w:eastAsia="ru-RU"/>
        </w:rPr>
        <w:t xml:space="preserve"> </w:t>
      </w: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На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му,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рая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 на</w:t>
      </w:r>
      <w:r w:rsidRPr="00664878">
        <w:rPr>
          <w:lang w:eastAsia="ru-RU"/>
        </w:rPr>
        <w:softHyphen/>
        <w:t>ту</w:t>
      </w:r>
      <w:r w:rsidRPr="00664878">
        <w:rPr>
          <w:lang w:eastAsia="ru-RU"/>
        </w:rPr>
        <w:softHyphen/>
        <w:t>раль</w:t>
      </w:r>
      <w:r w:rsidRPr="00664878">
        <w:rPr>
          <w:lang w:eastAsia="ru-RU"/>
        </w:rPr>
        <w:softHyphen/>
        <w:t>ных чисел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 сумму чисел, крат</w:t>
      </w:r>
      <w:r w:rsidRPr="00664878">
        <w:rPr>
          <w:lang w:eastAsia="ru-RU"/>
        </w:rPr>
        <w:softHyphen/>
        <w:t>ных 5.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ет на вход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чисел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сти, а затем сами числа.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 все</w:t>
      </w:r>
      <w:r w:rsidRPr="00664878">
        <w:rPr>
          <w:lang w:eastAsia="ru-RU"/>
        </w:rPr>
        <w:softHyphen/>
        <w:t>гда име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число, крат</w:t>
      </w:r>
      <w:r w:rsidRPr="00664878">
        <w:rPr>
          <w:lang w:eastAsia="ru-RU"/>
        </w:rPr>
        <w:softHyphen/>
        <w:t>ное 5.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чисел не пре</w:t>
      </w:r>
      <w:r w:rsidRPr="00664878">
        <w:rPr>
          <w:lang w:eastAsia="ru-RU"/>
        </w:rPr>
        <w:softHyphen/>
        <w:t>вы</w:t>
      </w:r>
      <w:r w:rsidRPr="00664878">
        <w:rPr>
          <w:lang w:eastAsia="ru-RU"/>
        </w:rPr>
        <w:softHyphen/>
        <w:t>ша</w:t>
      </w:r>
      <w:r w:rsidRPr="00664878">
        <w:rPr>
          <w:lang w:eastAsia="ru-RU"/>
        </w:rPr>
        <w:softHyphen/>
        <w:t>ет 100. Введённые числа не пре</w:t>
      </w:r>
      <w:r w:rsidRPr="00664878">
        <w:rPr>
          <w:lang w:eastAsia="ru-RU"/>
        </w:rPr>
        <w:softHyphen/>
        <w:t>вы</w:t>
      </w:r>
      <w:r w:rsidRPr="00664878">
        <w:rPr>
          <w:lang w:eastAsia="ru-RU"/>
        </w:rPr>
        <w:softHyphen/>
        <w:t>ша</w:t>
      </w:r>
      <w:r w:rsidRPr="00664878">
        <w:rPr>
          <w:lang w:eastAsia="ru-RU"/>
        </w:rPr>
        <w:softHyphen/>
        <w:t>ют 300.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долж</w:t>
      </w:r>
      <w:r w:rsidRPr="00664878">
        <w:rPr>
          <w:lang w:eastAsia="ru-RU"/>
        </w:rPr>
        <w:softHyphen/>
        <w:t>на вы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сти одно число — сумму чисел, крат</w:t>
      </w:r>
      <w:r w:rsidRPr="00664878">
        <w:rPr>
          <w:lang w:eastAsia="ru-RU"/>
        </w:rPr>
        <w:softHyphen/>
        <w:t>ных 5.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Вариант 2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1.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 </w:t>
      </w:r>
      <w:r w:rsidRPr="00664878">
        <w:rPr>
          <w:i/>
          <w:iCs/>
          <w:lang w:eastAsia="ru-RU"/>
        </w:rPr>
        <w:t>m</w:t>
      </w:r>
      <w:r w:rsidRPr="00664878">
        <w:rPr>
          <w:lang w:eastAsia="ru-RU"/>
        </w:rPr>
        <w:t> 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дан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ал</w:t>
      </w:r>
      <w:r w:rsidRPr="00664878">
        <w:rPr>
          <w:lang w:eastAsia="ru-RU"/>
        </w:rPr>
        <w:softHyphen/>
        <w:t>го</w:t>
      </w:r>
      <w:r w:rsidRPr="00664878">
        <w:rPr>
          <w:lang w:eastAsia="ru-RU"/>
        </w:rPr>
        <w:softHyphen/>
        <w:t>рит</w:t>
      </w:r>
      <w:r w:rsidRPr="00664878">
        <w:rPr>
          <w:lang w:eastAsia="ru-RU"/>
        </w:rPr>
        <w:softHyphen/>
        <w:t>ма: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k := 3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m := 30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k := m-k*3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m := k*10-m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целое число —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 </w:t>
      </w:r>
      <w:r w:rsidRPr="00664878">
        <w:rPr>
          <w:i/>
          <w:iCs/>
          <w:lang w:eastAsia="ru-RU"/>
        </w:rPr>
        <w:t>m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s,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 </w:t>
      </w:r>
    </w:p>
    <w:p w:rsidR="00664878" w:rsidRPr="00381B0F" w:rsidRDefault="00664878" w:rsidP="00664878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381B0F">
        <w:rPr>
          <w:lang w:val="en-US" w:eastAsia="ru-RU"/>
        </w:rPr>
        <w:t>Var s,k: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0;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for k := 3 to 8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s + 7;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writeln(s);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End.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s,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 Текст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 при</w:t>
      </w:r>
      <w:r w:rsidRPr="00664878">
        <w:rPr>
          <w:lang w:eastAsia="ru-RU"/>
        </w:rPr>
        <w:softHyphen/>
        <w:t>ведён на трёх язы</w:t>
      </w:r>
      <w:r w:rsidRPr="00664878">
        <w:rPr>
          <w:lang w:eastAsia="ru-RU"/>
        </w:rPr>
        <w:softHyphen/>
        <w:t>ках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Var s, k: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lastRenderedPageBreak/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100;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for k := 1 to 9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s := s - 5;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write (s);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End.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ние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ной k,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чен</w:t>
      </w:r>
      <w:r w:rsidRPr="00664878">
        <w:rPr>
          <w:lang w:eastAsia="ru-RU"/>
        </w:rPr>
        <w:softHyphen/>
        <w:t>ное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 Текст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 при</w:t>
      </w:r>
      <w:r w:rsidRPr="00664878">
        <w:rPr>
          <w:lang w:eastAsia="ru-RU"/>
        </w:rPr>
        <w:softHyphen/>
        <w:t>ведён на трёх язы</w:t>
      </w:r>
      <w:r w:rsidRPr="00664878">
        <w:rPr>
          <w:lang w:eastAsia="ru-RU"/>
        </w:rPr>
        <w:softHyphen/>
        <w:t>ках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Var k, i: integer;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Begin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k := 2;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For i := 0 to 2 do</w:t>
      </w:r>
    </w:p>
    <w:p w:rsidR="00664878" w:rsidRPr="00381B0F" w:rsidRDefault="00664878" w:rsidP="00664878">
      <w:pPr>
        <w:suppressAutoHyphens w:val="0"/>
        <w:rPr>
          <w:lang w:val="en-US" w:eastAsia="ru-RU"/>
        </w:rPr>
      </w:pPr>
      <w:r w:rsidRPr="00381B0F">
        <w:rPr>
          <w:lang w:val="en-US" w:eastAsia="ru-RU"/>
        </w:rPr>
        <w:t>k := i + 3*k;</w:t>
      </w:r>
    </w:p>
    <w:p w:rsidR="00664878" w:rsidRPr="00381B0F" w:rsidRDefault="00664878" w:rsidP="00664878">
      <w:pPr>
        <w:suppressAutoHyphens w:val="0"/>
        <w:ind w:firstLine="375"/>
        <w:rPr>
          <w:lang w:val="en-US" w:eastAsia="ru-RU"/>
        </w:rPr>
      </w:pPr>
      <w:r w:rsidRPr="00381B0F">
        <w:rPr>
          <w:lang w:val="en-US" w:eastAsia="ru-RU"/>
        </w:rPr>
        <w:t>Writeln(k);</w:t>
      </w:r>
    </w:p>
    <w:p w:rsidR="00664878" w:rsidRPr="00664878" w:rsidRDefault="00664878" w:rsidP="00664878">
      <w:pPr>
        <w:suppressAutoHyphens w:val="0"/>
        <w:ind w:firstLine="375"/>
        <w:rPr>
          <w:lang w:eastAsia="ru-RU"/>
        </w:rPr>
      </w:pPr>
      <w:r w:rsidRPr="00664878">
        <w:rPr>
          <w:lang w:eastAsia="ru-RU"/>
        </w:rPr>
        <w:t>End.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число,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 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s, n: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s := 56;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n := 0;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while</w:t>
      </w:r>
      <w:r w:rsidRPr="00381B0F">
        <w:rPr>
          <w:lang w:val="en-US" w:eastAsia="ru-RU"/>
        </w:rPr>
        <w:t xml:space="preserve"> n &lt; 15 </w:t>
      </w:r>
      <w:r w:rsidRPr="00381B0F">
        <w:rPr>
          <w:b/>
          <w:bCs/>
          <w:lang w:val="en-US" w:eastAsia="ru-RU"/>
        </w:rPr>
        <w:t>do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s := s - 6;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    n := n + 3;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end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    </w:t>
      </w:r>
      <w:r w:rsidRPr="00381B0F">
        <w:rPr>
          <w:b/>
          <w:bCs/>
          <w:lang w:val="en-US" w:eastAsia="ru-RU"/>
        </w:rPr>
        <w:t>writeln</w:t>
      </w:r>
      <w:r w:rsidRPr="00381B0F">
        <w:rPr>
          <w:lang w:val="en-US" w:eastAsia="ru-RU"/>
        </w:rPr>
        <w:t>(s)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 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Dat хра</w:t>
      </w:r>
      <w:r w:rsidRPr="00664878">
        <w:rPr>
          <w:lang w:eastAsia="ru-RU"/>
        </w:rPr>
        <w:softHyphen/>
        <w:t>нят</w:t>
      </w:r>
      <w:r w:rsidRPr="00664878">
        <w:rPr>
          <w:lang w:eastAsia="ru-RU"/>
        </w:rPr>
        <w:softHyphen/>
        <w:t>ся дан</w:t>
      </w:r>
      <w:r w:rsidRPr="00664878">
        <w:rPr>
          <w:lang w:eastAsia="ru-RU"/>
        </w:rPr>
        <w:softHyphen/>
        <w:t>ные из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ний сред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су</w:t>
      </w:r>
      <w:r w:rsidRPr="00664878">
        <w:rPr>
          <w:lang w:eastAsia="ru-RU"/>
        </w:rPr>
        <w:softHyphen/>
        <w:t>точ</w:t>
      </w:r>
      <w:r w:rsidRPr="00664878">
        <w:rPr>
          <w:lang w:eastAsia="ru-RU"/>
        </w:rPr>
        <w:softHyphen/>
        <w:t>ной тем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ту</w:t>
      </w:r>
      <w:r w:rsidRPr="00664878">
        <w:rPr>
          <w:lang w:eastAsia="ru-RU"/>
        </w:rPr>
        <w:softHyphen/>
        <w:t>ры за 10 дней в гра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сах (Dat[1] — дан</w:t>
      </w:r>
      <w:r w:rsidRPr="00664878">
        <w:rPr>
          <w:lang w:eastAsia="ru-RU"/>
        </w:rPr>
        <w:softHyphen/>
        <w:t>ные за пер</w:t>
      </w:r>
      <w:r w:rsidRPr="00664878">
        <w:rPr>
          <w:lang w:eastAsia="ru-RU"/>
        </w:rPr>
        <w:softHyphen/>
        <w:t>вый день, Dat[2] — за вто</w:t>
      </w:r>
      <w:r w:rsidRPr="00664878">
        <w:rPr>
          <w:lang w:eastAsia="ru-RU"/>
        </w:rPr>
        <w:softHyphen/>
        <w:t>рой и т. д.).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какое число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k, m: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 xml:space="preserve">;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lastRenderedPageBreak/>
        <w:t xml:space="preserve">Dat: </w:t>
      </w:r>
      <w:r w:rsidRPr="00381B0F">
        <w:rPr>
          <w:b/>
          <w:bCs/>
          <w:lang w:val="en-US" w:eastAsia="ru-RU"/>
        </w:rPr>
        <w:t>array</w:t>
      </w:r>
      <w:r w:rsidRPr="00381B0F">
        <w:rPr>
          <w:lang w:val="en-US" w:eastAsia="ru-RU"/>
        </w:rPr>
        <w:t xml:space="preserve">[1...10] </w:t>
      </w:r>
      <w:r w:rsidRPr="00381B0F">
        <w:rPr>
          <w:b/>
          <w:bCs/>
          <w:lang w:val="en-US" w:eastAsia="ru-RU"/>
        </w:rPr>
        <w:t>of</w:t>
      </w: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  <w:r w:rsidRPr="00381B0F">
        <w:rPr>
          <w:lang w:val="en-US" w:eastAsia="ru-RU"/>
        </w:rPr>
        <w:t xml:space="preserve">                                   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Dat[1]     := 12;      Dat[2]    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Dat[3]     := 17;      Dat[4]    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Dat[5]     := 14;      Dat[6]     := 12;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Dat[7]     := 10;      Dat[8]     := 13;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>Dat[9]     := 14;      Dat[10]   := 15;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m := 20;                               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for</w:t>
      </w:r>
      <w:r w:rsidRPr="00381B0F">
        <w:rPr>
          <w:lang w:val="en-US" w:eastAsia="ru-RU"/>
        </w:rPr>
        <w:t xml:space="preserve"> k :=   1 </w:t>
      </w:r>
      <w:r w:rsidRPr="00381B0F">
        <w:rPr>
          <w:b/>
          <w:bCs/>
          <w:lang w:val="en-US" w:eastAsia="ru-RU"/>
        </w:rPr>
        <w:t>to</w:t>
      </w:r>
      <w:r w:rsidRPr="00381B0F">
        <w:rPr>
          <w:lang w:val="en-US" w:eastAsia="ru-RU"/>
        </w:rPr>
        <w:t xml:space="preserve">         10 </w:t>
      </w:r>
      <w:r w:rsidRPr="00381B0F">
        <w:rPr>
          <w:b/>
          <w:bCs/>
          <w:lang w:val="en-US" w:eastAsia="ru-RU"/>
        </w:rPr>
        <w:t>do</w:t>
      </w:r>
      <w:r w:rsidRPr="00381B0F">
        <w:rPr>
          <w:lang w:val="en-US" w:eastAsia="ru-RU"/>
        </w:rPr>
        <w:t xml:space="preserve">     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if</w:t>
      </w:r>
      <w:r w:rsidRPr="00381B0F">
        <w:rPr>
          <w:lang w:val="en-US" w:eastAsia="ru-RU"/>
        </w:rPr>
        <w:t xml:space="preserve"> Dat[k] &lt; m </w:t>
      </w:r>
      <w:r w:rsidRPr="00381B0F">
        <w:rPr>
          <w:b/>
          <w:bCs/>
          <w:lang w:val="en-US" w:eastAsia="ru-RU"/>
        </w:rPr>
        <w:t>then</w:t>
      </w:r>
      <w:r w:rsidRPr="00381B0F">
        <w:rPr>
          <w:lang w:val="en-US" w:eastAsia="ru-RU"/>
        </w:rPr>
        <w:t xml:space="preserve">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begin</w:t>
      </w:r>
      <w:r w:rsidRPr="00381B0F">
        <w:rPr>
          <w:lang w:val="en-US" w:eastAsia="ru-RU"/>
        </w:rPr>
        <w:t xml:space="preserve">                    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m := Dat[k]            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end</w:t>
      </w:r>
      <w:r w:rsidRPr="00381B0F">
        <w:rPr>
          <w:lang w:val="en-US" w:eastAsia="ru-RU"/>
        </w:rPr>
        <w:t xml:space="preserve">;                                       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writeln</w:t>
      </w:r>
      <w:r w:rsidRPr="00664878">
        <w:rPr>
          <w:lang w:eastAsia="ru-RU"/>
        </w:rPr>
        <w:t xml:space="preserve">(m);                           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</w:t>
      </w:r>
      <w:r w:rsidRPr="00664878">
        <w:rPr>
          <w:b/>
          <w:bCs/>
          <w:lang w:eastAsia="ru-RU"/>
        </w:rPr>
        <w:t>.</w:t>
      </w:r>
      <w:r w:rsidRPr="00664878">
        <w:rPr>
          <w:lang w:eastAsia="ru-RU"/>
        </w:rPr>
        <w:t xml:space="preserve">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Dat хра</w:t>
      </w:r>
      <w:r w:rsidRPr="00664878">
        <w:rPr>
          <w:lang w:eastAsia="ru-RU"/>
        </w:rPr>
        <w:softHyphen/>
        <w:t>нят</w:t>
      </w:r>
      <w:r w:rsidRPr="00664878">
        <w:rPr>
          <w:lang w:eastAsia="ru-RU"/>
        </w:rPr>
        <w:softHyphen/>
        <w:t>ся дан</w:t>
      </w:r>
      <w:r w:rsidRPr="00664878">
        <w:rPr>
          <w:lang w:eastAsia="ru-RU"/>
        </w:rPr>
        <w:softHyphen/>
        <w:t>ные о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стве сде</w:t>
      </w:r>
      <w:r w:rsidRPr="00664878">
        <w:rPr>
          <w:lang w:eastAsia="ru-RU"/>
        </w:rPr>
        <w:softHyphen/>
        <w:t>лан</w:t>
      </w:r>
      <w:r w:rsidRPr="00664878">
        <w:rPr>
          <w:lang w:eastAsia="ru-RU"/>
        </w:rPr>
        <w:softHyphen/>
        <w:t>ных уче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ка</w:t>
      </w:r>
      <w:r w:rsidRPr="00664878">
        <w:rPr>
          <w:lang w:eastAsia="ru-RU"/>
        </w:rPr>
        <w:softHyphen/>
        <w:t>ми за</w:t>
      </w:r>
      <w:r w:rsidRPr="00664878">
        <w:rPr>
          <w:lang w:eastAsia="ru-RU"/>
        </w:rPr>
        <w:softHyphen/>
        <w:t>да</w:t>
      </w:r>
      <w:r w:rsidRPr="00664878">
        <w:rPr>
          <w:lang w:eastAsia="ru-RU"/>
        </w:rPr>
        <w:softHyphen/>
        <w:t>ний (Dat[1] за</w:t>
      </w:r>
      <w:r w:rsidRPr="00664878">
        <w:rPr>
          <w:lang w:eastAsia="ru-RU"/>
        </w:rPr>
        <w:softHyphen/>
        <w:t>да</w:t>
      </w:r>
      <w:r w:rsidRPr="00664878">
        <w:rPr>
          <w:lang w:eastAsia="ru-RU"/>
        </w:rPr>
        <w:softHyphen/>
        <w:t>ний сде</w:t>
      </w:r>
      <w:r w:rsidRPr="00664878">
        <w:rPr>
          <w:lang w:eastAsia="ru-RU"/>
        </w:rPr>
        <w:softHyphen/>
        <w:t>лал пер</w:t>
      </w:r>
      <w:r w:rsidRPr="00664878">
        <w:rPr>
          <w:lang w:eastAsia="ru-RU"/>
        </w:rPr>
        <w:softHyphen/>
        <w:t>вый уче</w:t>
      </w:r>
      <w:r w:rsidRPr="00664878">
        <w:rPr>
          <w:lang w:eastAsia="ru-RU"/>
        </w:rPr>
        <w:softHyphen/>
        <w:t>ник, Dat[2] — вто</w:t>
      </w:r>
      <w:r w:rsidRPr="00664878">
        <w:rPr>
          <w:lang w:eastAsia="ru-RU"/>
        </w:rPr>
        <w:softHyphen/>
        <w:t>рой и т. д.).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те, какое число будет на</w:t>
      </w:r>
      <w:r w:rsidRPr="00664878">
        <w:rPr>
          <w:lang w:eastAsia="ru-RU"/>
        </w:rPr>
        <w:softHyphen/>
        <w:t>пе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но в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те ра</w:t>
      </w:r>
      <w:r w:rsidRPr="00664878">
        <w:rPr>
          <w:lang w:eastAsia="ru-RU"/>
        </w:rPr>
        <w:softHyphen/>
        <w:t>бо</w:t>
      </w:r>
      <w:r w:rsidRPr="00664878">
        <w:rPr>
          <w:lang w:eastAsia="ru-RU"/>
        </w:rPr>
        <w:softHyphen/>
        <w:t>ты сле</w:t>
      </w:r>
      <w:r w:rsidRPr="00664878">
        <w:rPr>
          <w:lang w:eastAsia="ru-RU"/>
        </w:rPr>
        <w:softHyphen/>
        <w:t>ду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щей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мы.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b/>
          <w:bCs/>
          <w:lang w:val="en-US" w:eastAsia="ru-RU"/>
        </w:rPr>
        <w:t>Var</w:t>
      </w:r>
      <w:r w:rsidRPr="00381B0F">
        <w:rPr>
          <w:lang w:val="en-US" w:eastAsia="ru-RU"/>
        </w:rPr>
        <w:t xml:space="preserve"> k, m: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Dat: </w:t>
      </w:r>
      <w:r w:rsidRPr="00381B0F">
        <w:rPr>
          <w:b/>
          <w:bCs/>
          <w:lang w:val="en-US" w:eastAsia="ru-RU"/>
        </w:rPr>
        <w:t>array</w:t>
      </w:r>
      <w:r w:rsidRPr="00381B0F">
        <w:rPr>
          <w:lang w:val="en-US" w:eastAsia="ru-RU"/>
        </w:rPr>
        <w:t xml:space="preserve">[1..10] </w:t>
      </w:r>
      <w:r w:rsidRPr="00381B0F">
        <w:rPr>
          <w:b/>
          <w:bCs/>
          <w:lang w:val="en-US" w:eastAsia="ru-RU"/>
        </w:rPr>
        <w:t>of</w:t>
      </w: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integer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Dat[1] := 7; Dat[2] := 9;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Dat[3] := 10; Dat[4] := 5;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Dat[5] := 6; Dat[6] := 7;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Dat[7] := 9; Dat[8] := 8;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Dat[9] := 6; Dat[10] := 7;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m := 0;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for</w:t>
      </w:r>
      <w:r w:rsidRPr="00381B0F">
        <w:rPr>
          <w:lang w:val="en-US" w:eastAsia="ru-RU"/>
        </w:rPr>
        <w:t xml:space="preserve"> k := 1 </w:t>
      </w:r>
      <w:r w:rsidRPr="00381B0F">
        <w:rPr>
          <w:b/>
          <w:bCs/>
          <w:lang w:val="en-US" w:eastAsia="ru-RU"/>
        </w:rPr>
        <w:t>to</w:t>
      </w:r>
      <w:r w:rsidRPr="00381B0F">
        <w:rPr>
          <w:lang w:val="en-US" w:eastAsia="ru-RU"/>
        </w:rPr>
        <w:t xml:space="preserve"> 10 </w:t>
      </w:r>
      <w:r w:rsidRPr="00381B0F">
        <w:rPr>
          <w:b/>
          <w:bCs/>
          <w:lang w:val="en-US" w:eastAsia="ru-RU"/>
        </w:rPr>
        <w:t>do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if</w:t>
      </w:r>
      <w:r w:rsidRPr="00381B0F">
        <w:rPr>
          <w:lang w:val="en-US" w:eastAsia="ru-RU"/>
        </w:rPr>
        <w:t xml:space="preserve"> Dat[k] &lt; 8 </w:t>
      </w:r>
      <w:r w:rsidRPr="00381B0F">
        <w:rPr>
          <w:b/>
          <w:bCs/>
          <w:lang w:val="en-US" w:eastAsia="ru-RU"/>
        </w:rPr>
        <w:t>then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begin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m := m + 1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end</w:t>
      </w:r>
      <w:r w:rsidRPr="00381B0F">
        <w:rPr>
          <w:lang w:val="en-US" w:eastAsia="ru-RU"/>
        </w:rPr>
        <w:t>;</w:t>
      </w:r>
    </w:p>
    <w:p w:rsidR="00664878" w:rsidRPr="00381B0F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val="en-US" w:eastAsia="ru-RU"/>
        </w:rPr>
      </w:pPr>
      <w:r w:rsidRPr="00381B0F">
        <w:rPr>
          <w:lang w:val="en-US" w:eastAsia="ru-RU"/>
        </w:rPr>
        <w:t xml:space="preserve"> </w:t>
      </w:r>
      <w:r w:rsidRPr="00381B0F">
        <w:rPr>
          <w:b/>
          <w:bCs/>
          <w:lang w:val="en-US" w:eastAsia="ru-RU"/>
        </w:rPr>
        <w:t>writeln</w:t>
      </w:r>
      <w:r w:rsidRPr="00381B0F">
        <w:rPr>
          <w:lang w:val="en-US" w:eastAsia="ru-RU"/>
        </w:rPr>
        <w:t>(m)</w:t>
      </w:r>
    </w:p>
    <w:p w:rsidR="00664878" w:rsidRPr="00664878" w:rsidRDefault="00664878" w:rsidP="0066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1B0F">
        <w:rPr>
          <w:lang w:val="en-US" w:eastAsia="ru-RU"/>
        </w:rPr>
        <w:t xml:space="preserve"> </w:t>
      </w:r>
      <w:r w:rsidRPr="00664878">
        <w:rPr>
          <w:b/>
          <w:bCs/>
          <w:lang w:eastAsia="ru-RU"/>
        </w:rPr>
        <w:t>End</w:t>
      </w:r>
      <w:r w:rsidRPr="00664878">
        <w:rPr>
          <w:lang w:eastAsia="ru-RU"/>
        </w:rPr>
        <w:t>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8. На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му,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рая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 на</w:t>
      </w:r>
      <w:r w:rsidRPr="00664878">
        <w:rPr>
          <w:lang w:eastAsia="ru-RU"/>
        </w:rPr>
        <w:softHyphen/>
        <w:t>ту</w:t>
      </w:r>
      <w:r w:rsidRPr="00664878">
        <w:rPr>
          <w:lang w:eastAsia="ru-RU"/>
        </w:rPr>
        <w:softHyphen/>
        <w:t>раль</w:t>
      </w:r>
      <w:r w:rsidRPr="00664878">
        <w:rPr>
          <w:lang w:eastAsia="ru-RU"/>
        </w:rPr>
        <w:softHyphen/>
        <w:t>ных чисел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 сумму чисел, крат</w:t>
      </w:r>
      <w:r w:rsidRPr="00664878">
        <w:rPr>
          <w:lang w:eastAsia="ru-RU"/>
        </w:rPr>
        <w:softHyphen/>
        <w:t>ных 6.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</w:t>
      </w:r>
      <w:r w:rsidRPr="00664878">
        <w:rPr>
          <w:lang w:eastAsia="ru-RU"/>
        </w:rPr>
        <w:softHyphen/>
        <w:t>лу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ет на вход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чисел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сти, а затем сами числа. В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сти все</w:t>
      </w:r>
      <w:r w:rsidRPr="00664878">
        <w:rPr>
          <w:lang w:eastAsia="ru-RU"/>
        </w:rPr>
        <w:softHyphen/>
        <w:t>гда име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число, крат</w:t>
      </w:r>
      <w:r w:rsidRPr="00664878">
        <w:rPr>
          <w:lang w:eastAsia="ru-RU"/>
        </w:rPr>
        <w:softHyphen/>
        <w:t>ное 6.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чисел не пре</w:t>
      </w:r>
      <w:r w:rsidRPr="00664878">
        <w:rPr>
          <w:lang w:eastAsia="ru-RU"/>
        </w:rPr>
        <w:softHyphen/>
        <w:t>вы</w:t>
      </w:r>
      <w:r w:rsidRPr="00664878">
        <w:rPr>
          <w:lang w:eastAsia="ru-RU"/>
        </w:rPr>
        <w:softHyphen/>
        <w:t>ша</w:t>
      </w:r>
      <w:r w:rsidRPr="00664878">
        <w:rPr>
          <w:lang w:eastAsia="ru-RU"/>
        </w:rPr>
        <w:softHyphen/>
        <w:t>ет 100. Введённые числа не пре</w:t>
      </w:r>
      <w:r w:rsidRPr="00664878">
        <w:rPr>
          <w:lang w:eastAsia="ru-RU"/>
        </w:rPr>
        <w:softHyphen/>
        <w:t>вы</w:t>
      </w:r>
      <w:r w:rsidRPr="00664878">
        <w:rPr>
          <w:lang w:eastAsia="ru-RU"/>
        </w:rPr>
        <w:softHyphen/>
        <w:t>ша</w:t>
      </w:r>
      <w:r w:rsidRPr="00664878">
        <w:rPr>
          <w:lang w:eastAsia="ru-RU"/>
        </w:rPr>
        <w:softHyphen/>
        <w:t>ют 300. Про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долж</w:t>
      </w:r>
      <w:r w:rsidRPr="00664878">
        <w:rPr>
          <w:lang w:eastAsia="ru-RU"/>
        </w:rPr>
        <w:softHyphen/>
        <w:t>на вы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сти одно число — сумму чисел, крат</w:t>
      </w:r>
      <w:r w:rsidRPr="00664878">
        <w:rPr>
          <w:lang w:eastAsia="ru-RU"/>
        </w:rPr>
        <w:softHyphen/>
        <w:t>ных 6.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576"/>
        <w:gridCol w:w="456"/>
        <w:gridCol w:w="456"/>
        <w:gridCol w:w="456"/>
        <w:gridCol w:w="1392"/>
        <w:gridCol w:w="456"/>
        <w:gridCol w:w="336"/>
        <w:gridCol w:w="225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к=4;9;20;43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var n, s, k, g: integer;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begin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s:=0;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readln(n);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for k:=1 to n do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begin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readln(g);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if (g mod 5 = 0) then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s:=s+g;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end;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writeln(s);</w:t>
            </w:r>
          </w:p>
          <w:p w:rsidR="00664878" w:rsidRPr="00664878" w:rsidRDefault="00664878" w:rsidP="00664878">
            <w:pPr>
              <w:suppressAutoHyphens w:val="0"/>
              <w:spacing w:line="240" w:lineRule="atLeast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end.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л=2;6;19;59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var n, s, k, g: integer;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begin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s:=0;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readln(n);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for k:=1 to n do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begin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readln(g);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if (g mod 6 = 0) then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s:=s+g;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end;</w:t>
            </w:r>
          </w:p>
          <w:p w:rsidR="00664878" w:rsidRPr="00381B0F" w:rsidRDefault="00664878" w:rsidP="00664878">
            <w:pPr>
              <w:suppressAutoHyphens w:val="0"/>
              <w:spacing w:line="240" w:lineRule="atLeast"/>
              <w:jc w:val="both"/>
              <w:rPr>
                <w:lang w:val="en-US" w:eastAsia="ru-RU"/>
              </w:rPr>
            </w:pPr>
            <w:r w:rsidRPr="00381B0F">
              <w:rPr>
                <w:lang w:val="en-US" w:eastAsia="ru-RU"/>
              </w:rPr>
              <w:t>writeln(s);</w:t>
            </w:r>
          </w:p>
          <w:p w:rsidR="00664878" w:rsidRPr="00664878" w:rsidRDefault="00664878" w:rsidP="00664878">
            <w:pPr>
              <w:suppressAutoHyphens w:val="0"/>
              <w:spacing w:line="240" w:lineRule="atLeast"/>
              <w:jc w:val="both"/>
              <w:rPr>
                <w:lang w:eastAsia="ru-RU"/>
              </w:rPr>
            </w:pPr>
            <w:r w:rsidRPr="00664878">
              <w:rPr>
                <w:lang w:eastAsia="ru-RU"/>
              </w:rPr>
              <w:t>end.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№3   по теме «Обработка числовой информации»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Электронная таблица представляет собой: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совокупность строк и столбцов, именуемых пользователем произвольным образом;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совокупность поименованных с использованием букв латинского алфавита строк и нумерованных столбцов;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совокупность пронумерованных строк и столбцов;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совокупность нумерованных строк и поименованных с использованием букв латинского алфавита столбцов.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Строки в рабочей книге обозначаются: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арабскими цифрами;                       3) латинскими буквами;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римскими цифрами;                        4) русскими буквами.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3.Основным элементом ЭТ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таблица;                2) ячейка;                3) строка;               4) столбец.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4.В ЭТ нельзя удалить: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столбец;              2) строку;                  3) имя ячейки;            4) содержимое ячейки.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Диапазон –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все ячейки одной строки;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совокупность клеток, образующих в таблице область прямоугольной формы;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все ячейки одного столбца;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4) множество допустимых значений.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Числовая последовательность в MS Excel используется для заполнения интервала: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 любым шагом;                                          3) с дробными числами;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 целыми числами;                                     4) с отрицательными числами.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Диаграмму можно в MS Excel разместить: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на отдельном листе;                                   3) на имеющемся листе;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переместить в MS Word;                            4) всё верно.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8.Укажите правильный адрес ячейки: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А12С                  2) В12                        3) 12С                      4)  А12В                     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В электронных таблицах выделена группа ячеек А1:В3. Сколько ячеек входит в этот диапазон?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6                          2) 5                            3) 4                           4) 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10.Результатом вычислений в ячейке С1 будет: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747"/>
        <w:gridCol w:w="2747"/>
        <w:gridCol w:w="2747"/>
      </w:tblGrid>
      <w:tr w:rsidR="00664878" w:rsidRPr="00664878" w:rsidTr="00664878">
        <w:trPr>
          <w:jc w:val="center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С</w:t>
            </w:r>
          </w:p>
        </w:tc>
      </w:tr>
      <w:tr w:rsidR="00664878" w:rsidRPr="00664878" w:rsidTr="00664878">
        <w:trPr>
          <w:jc w:val="center"/>
        </w:trPr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=А1*2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=А1+В1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5                           2) 10                          3) 15                         4) 20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11.Укажите неправильную формулу: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=2А+4В                 2) =$А1/С$4                3) =С24*E67           4) =G89-L89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12.При перемещении или копировании в ЭТ абсолютные ссылки: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 изменяются;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2) преобразуются вне зависимости от нового положения формулы;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преобразуются в зависимости от нового положения формулы;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преобразуются в зависимости от длины формулы.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13. В ячейке B3 электронной таблицы MS Excel записана формула  =$A2*2. </w:t>
      </w:r>
      <w:r w:rsidRPr="00664878">
        <w:rPr>
          <w:lang w:eastAsia="ru-RU"/>
        </w:rPr>
        <w:br/>
        <w:t>Какой тип адресации имеет эта формула.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абсолютная;                           2) относительная;                         3) смешанная.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962025"/>
            <wp:effectExtent l="0" t="0" r="9525" b="9525"/>
            <wp:wrapSquare wrapText="bothSides"/>
            <wp:docPr id="45" name="Рисунок 10" descr="https://documents.infourok.ru/64991249-f7da-4040-b0a2-ab232f235ae8/0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ocuments.infourok.ru/64991249-f7da-4040-b0a2-ab232f235ae8/0/image043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14. Какая формула будет получена при копировании в ячейку D3, формулы из ячейки D2: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=А3*С2;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=A3*$C$3;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=A3*$C$2;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= A3*C3.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15. Строка в базе данных называется...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ячейкой;                2) ключом;                 3) полем;             4) записью.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16. Множество значений, задаваемое конкретному полю называют...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типом;                   2) формой;                 3) видом;               4) ключом.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17. В чем состоит особенность поля "счетчик"?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служит для ввода числовых данных;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служит для ввода действительных чисел;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 xml:space="preserve">3) имеет ограниченный размер;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имеет свойство автоматического наращивания.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18. Для чего предназначены запросы: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для автоматического выполнения группы команд;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) для отбора и обработки данных базы;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для ввода данных базы и их просмотра;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для хранения данных базы.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647700"/>
            <wp:effectExtent l="0" t="0" r="9525" b="0"/>
            <wp:wrapSquare wrapText="bothSides"/>
            <wp:docPr id="44" name="Рисунок 11" descr="http://inf.sdamgia.ru/get_file?id=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nf.sdamgia.ru/get_file?id=73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 19. Дан фраг</w:t>
      </w:r>
      <w:r w:rsidR="00664878" w:rsidRPr="00664878">
        <w:rPr>
          <w:lang w:eastAsia="ru-RU"/>
        </w:rPr>
        <w:softHyphen/>
        <w:t>мент элек</w:t>
      </w:r>
      <w:r w:rsidR="00664878" w:rsidRPr="00664878">
        <w:rPr>
          <w:lang w:eastAsia="ru-RU"/>
        </w:rPr>
        <w:softHyphen/>
        <w:t>трон</w:t>
      </w:r>
      <w:r w:rsidR="00664878" w:rsidRPr="00664878">
        <w:rPr>
          <w:lang w:eastAsia="ru-RU"/>
        </w:rPr>
        <w:softHyphen/>
        <w:t>ной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165"/>
        <w:gridCol w:w="975"/>
        <w:gridCol w:w="975"/>
        <w:gridCol w:w="978"/>
      </w:tblGrid>
      <w:tr w:rsidR="00664878" w:rsidRPr="00664878" w:rsidTr="00664878">
        <w:tc>
          <w:tcPr>
            <w:tcW w:w="7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9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A</w:t>
            </w:r>
          </w:p>
        </w:tc>
        <w:tc>
          <w:tcPr>
            <w:tcW w:w="9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B</w:t>
            </w:r>
          </w:p>
        </w:tc>
        <w:tc>
          <w:tcPr>
            <w:tcW w:w="9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C</w:t>
            </w:r>
          </w:p>
        </w:tc>
        <w:tc>
          <w:tcPr>
            <w:tcW w:w="9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D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=D1-C1+1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=В1*4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=D1+A1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Какая из фор</w:t>
      </w:r>
      <w:r w:rsidRPr="00664878">
        <w:rPr>
          <w:lang w:eastAsia="ru-RU"/>
        </w:rPr>
        <w:softHyphen/>
        <w:t>мул, при</w:t>
      </w:r>
      <w:r w:rsidRPr="00664878">
        <w:rPr>
          <w:lang w:eastAsia="ru-RU"/>
        </w:rPr>
        <w:softHyphen/>
        <w:t>ведённых ниже, может быть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на в ячей</w:t>
      </w:r>
      <w:r w:rsidRPr="00664878">
        <w:rPr>
          <w:lang w:eastAsia="ru-RU"/>
        </w:rPr>
        <w:softHyphen/>
        <w:t>ке B2, чтобы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ен</w:t>
      </w:r>
      <w:r w:rsidRPr="00664878">
        <w:rPr>
          <w:lang w:eastAsia="ru-RU"/>
        </w:rPr>
        <w:softHyphen/>
        <w:t>ная 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вы</w:t>
      </w:r>
      <w:r w:rsidRPr="00664878">
        <w:rPr>
          <w:lang w:eastAsia="ru-RU"/>
        </w:rPr>
        <w:softHyphen/>
        <w:t>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ний диа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ям диа</w:t>
      </w:r>
      <w:r w:rsidRPr="00664878">
        <w:rPr>
          <w:lang w:eastAsia="ru-RU"/>
        </w:rPr>
        <w:softHyphen/>
        <w:t>па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на ячеек A2:D2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ла ри</w:t>
      </w:r>
      <w:r w:rsidRPr="00664878">
        <w:rPr>
          <w:lang w:eastAsia="ru-RU"/>
        </w:rPr>
        <w:softHyphen/>
        <w:t>сун</w:t>
      </w:r>
      <w:r w:rsidRPr="00664878">
        <w:rPr>
          <w:lang w:eastAsia="ru-RU"/>
        </w:rPr>
        <w:softHyphen/>
        <w:t>ку?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=D1−1           2) =В1+1              3) =C1*D1              4) =В1/С1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20.Ниже в таб</w:t>
      </w:r>
      <w:r w:rsidRPr="00664878">
        <w:rPr>
          <w:lang w:eastAsia="ru-RU"/>
        </w:rPr>
        <w:softHyphen/>
        <w:t>лич</w:t>
      </w:r>
      <w:r w:rsidRPr="00664878">
        <w:rPr>
          <w:lang w:eastAsia="ru-RU"/>
        </w:rPr>
        <w:softHyphen/>
        <w:t>ной форме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ны све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ния о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стра</w:t>
      </w:r>
      <w:r w:rsidRPr="00664878">
        <w:rPr>
          <w:lang w:eastAsia="ru-RU"/>
        </w:rPr>
        <w:softHyphen/>
        <w:t>нах мира: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500"/>
        <w:gridCol w:w="2268"/>
        <w:gridCol w:w="2693"/>
      </w:tblGrid>
      <w:tr w:rsidR="00664878" w:rsidRPr="00664878" w:rsidTr="00664878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На</w:t>
            </w:r>
            <w:r w:rsidRPr="00664878">
              <w:rPr>
                <w:b/>
                <w:bCs/>
                <w:lang w:eastAsia="ru-RU"/>
              </w:rPr>
              <w:softHyphen/>
              <w:t>зва</w:t>
            </w:r>
            <w:r w:rsidRPr="00664878">
              <w:rPr>
                <w:b/>
                <w:bCs/>
                <w:lang w:eastAsia="ru-RU"/>
              </w:rPr>
              <w:softHyphen/>
              <w:t>ние</w:t>
            </w:r>
          </w:p>
        </w:tc>
        <w:tc>
          <w:tcPr>
            <w:tcW w:w="15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Часть света</w:t>
            </w:r>
          </w:p>
        </w:tc>
        <w:tc>
          <w:tcPr>
            <w:tcW w:w="2268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Форма прав</w:t>
            </w:r>
            <w:r w:rsidRPr="00664878">
              <w:rPr>
                <w:b/>
                <w:bCs/>
                <w:lang w:eastAsia="ru-RU"/>
              </w:rPr>
              <w:softHyphen/>
              <w:t>ле</w:t>
            </w:r>
            <w:r w:rsidRPr="00664878">
              <w:rPr>
                <w:b/>
                <w:bCs/>
                <w:lang w:eastAsia="ru-RU"/>
              </w:rPr>
              <w:softHyphen/>
              <w:t>ния</w:t>
            </w:r>
          </w:p>
        </w:tc>
        <w:tc>
          <w:tcPr>
            <w:tcW w:w="2693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На</w:t>
            </w:r>
            <w:r w:rsidRPr="00664878">
              <w:rPr>
                <w:b/>
                <w:bCs/>
                <w:lang w:eastAsia="ru-RU"/>
              </w:rPr>
              <w:softHyphen/>
              <w:t>се</w:t>
            </w:r>
            <w:r w:rsidRPr="00664878">
              <w:rPr>
                <w:b/>
                <w:bCs/>
                <w:lang w:eastAsia="ru-RU"/>
              </w:rPr>
              <w:softHyphen/>
              <w:t>ле</w:t>
            </w:r>
            <w:r w:rsidRPr="00664878">
              <w:rPr>
                <w:b/>
                <w:bCs/>
                <w:lang w:eastAsia="ru-RU"/>
              </w:rPr>
              <w:softHyphen/>
              <w:t>ние(млн чел.)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Маль</w:t>
            </w:r>
            <w:r w:rsidRPr="00664878">
              <w:rPr>
                <w:lang w:eastAsia="ru-RU"/>
              </w:rPr>
              <w:softHyphen/>
              <w:t>та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Ев</w:t>
            </w:r>
            <w:r w:rsidRPr="00664878">
              <w:rPr>
                <w:lang w:eastAsia="ru-RU"/>
              </w:rPr>
              <w:softHyphen/>
              <w:t>ро</w:t>
            </w:r>
            <w:r w:rsidRPr="00664878">
              <w:rPr>
                <w:lang w:eastAsia="ru-RU"/>
              </w:rPr>
              <w:softHyphen/>
              <w:t>па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0,4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Гре</w:t>
            </w:r>
            <w:r w:rsidRPr="00664878">
              <w:rPr>
                <w:lang w:eastAsia="ru-RU"/>
              </w:rPr>
              <w:softHyphen/>
              <w:t>ция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Ев</w:t>
            </w:r>
            <w:r w:rsidRPr="00664878">
              <w:rPr>
                <w:lang w:eastAsia="ru-RU"/>
              </w:rPr>
              <w:softHyphen/>
              <w:t>ро</w:t>
            </w:r>
            <w:r w:rsidRPr="00664878">
              <w:rPr>
                <w:lang w:eastAsia="ru-RU"/>
              </w:rPr>
              <w:softHyphen/>
              <w:t>па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11,3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Тур</w:t>
            </w:r>
            <w:r w:rsidRPr="00664878">
              <w:rPr>
                <w:lang w:eastAsia="ru-RU"/>
              </w:rPr>
              <w:softHyphen/>
              <w:t>ция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Азия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72,5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Та</w:t>
            </w:r>
            <w:r w:rsidRPr="00664878">
              <w:rPr>
                <w:lang w:eastAsia="ru-RU"/>
              </w:rPr>
              <w:softHyphen/>
              <w:t>и</w:t>
            </w:r>
            <w:r w:rsidRPr="00664878">
              <w:rPr>
                <w:lang w:eastAsia="ru-RU"/>
              </w:rPr>
              <w:softHyphen/>
              <w:t>ланд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Азия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Мо</w:t>
            </w:r>
            <w:r w:rsidRPr="00664878">
              <w:rPr>
                <w:lang w:eastAsia="ru-RU"/>
              </w:rPr>
              <w:softHyphen/>
              <w:t>нар</w:t>
            </w:r>
            <w:r w:rsidRPr="00664878">
              <w:rPr>
                <w:lang w:eastAsia="ru-RU"/>
              </w:rPr>
              <w:softHyphen/>
              <w:t>хия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67,4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Ве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ко</w:t>
            </w:r>
            <w:r w:rsidRPr="00664878">
              <w:rPr>
                <w:lang w:eastAsia="ru-RU"/>
              </w:rPr>
              <w:softHyphen/>
              <w:t>бри</w:t>
            </w:r>
            <w:r w:rsidRPr="00664878">
              <w:rPr>
                <w:lang w:eastAsia="ru-RU"/>
              </w:rPr>
              <w:softHyphen/>
              <w:t>та</w:t>
            </w:r>
            <w:r w:rsidRPr="00664878">
              <w:rPr>
                <w:lang w:eastAsia="ru-RU"/>
              </w:rPr>
              <w:softHyphen/>
              <w:t>ния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Ев</w:t>
            </w:r>
            <w:r w:rsidRPr="00664878">
              <w:rPr>
                <w:lang w:eastAsia="ru-RU"/>
              </w:rPr>
              <w:softHyphen/>
              <w:t>ро</w:t>
            </w:r>
            <w:r w:rsidRPr="00664878">
              <w:rPr>
                <w:lang w:eastAsia="ru-RU"/>
              </w:rPr>
              <w:softHyphen/>
              <w:t>па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Мо</w:t>
            </w:r>
            <w:r w:rsidRPr="00664878">
              <w:rPr>
                <w:lang w:eastAsia="ru-RU"/>
              </w:rPr>
              <w:softHyphen/>
              <w:t>нар</w:t>
            </w:r>
            <w:r w:rsidRPr="00664878">
              <w:rPr>
                <w:lang w:eastAsia="ru-RU"/>
              </w:rPr>
              <w:softHyphen/>
              <w:t>хия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62,0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lastRenderedPageBreak/>
              <w:t>Ма</w:t>
            </w:r>
            <w:r w:rsidRPr="00664878">
              <w:rPr>
                <w:lang w:eastAsia="ru-RU"/>
              </w:rPr>
              <w:softHyphen/>
              <w:t>рок</w:t>
            </w:r>
            <w:r w:rsidRPr="00664878">
              <w:rPr>
                <w:lang w:eastAsia="ru-RU"/>
              </w:rPr>
              <w:softHyphen/>
              <w:t>ко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Аф</w:t>
            </w:r>
            <w:r w:rsidRPr="00664878">
              <w:rPr>
                <w:lang w:eastAsia="ru-RU"/>
              </w:rPr>
              <w:softHyphen/>
              <w:t>ри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Мо</w:t>
            </w:r>
            <w:r w:rsidRPr="00664878">
              <w:rPr>
                <w:lang w:eastAsia="ru-RU"/>
              </w:rPr>
              <w:softHyphen/>
              <w:t>нар</w:t>
            </w:r>
            <w:r w:rsidRPr="00664878">
              <w:rPr>
                <w:lang w:eastAsia="ru-RU"/>
              </w:rPr>
              <w:softHyphen/>
              <w:t>хия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31,9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Еги</w:t>
            </w:r>
            <w:r w:rsidRPr="00664878">
              <w:rPr>
                <w:lang w:eastAsia="ru-RU"/>
              </w:rPr>
              <w:softHyphen/>
              <w:t>пет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Аф</w:t>
            </w:r>
            <w:r w:rsidRPr="00664878">
              <w:rPr>
                <w:lang w:eastAsia="ru-RU"/>
              </w:rPr>
              <w:softHyphen/>
              <w:t>ри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79,0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Куба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Аме</w:t>
            </w:r>
            <w:r w:rsidRPr="00664878">
              <w:rPr>
                <w:lang w:eastAsia="ru-RU"/>
              </w:rPr>
              <w:softHyphen/>
              <w:t>ри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11,2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Мек</w:t>
            </w:r>
            <w:r w:rsidRPr="00664878">
              <w:rPr>
                <w:lang w:eastAsia="ru-RU"/>
              </w:rPr>
              <w:softHyphen/>
              <w:t>си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150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Аме</w:t>
            </w:r>
            <w:r w:rsidRPr="00664878">
              <w:rPr>
                <w:lang w:eastAsia="ru-RU"/>
              </w:rPr>
              <w:softHyphen/>
              <w:t>ри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Рес</w:t>
            </w:r>
            <w:r w:rsidRPr="00664878">
              <w:rPr>
                <w:lang w:eastAsia="ru-RU"/>
              </w:rPr>
              <w:softHyphen/>
              <w:t>пуб</w:t>
            </w:r>
            <w:r w:rsidRPr="00664878">
              <w:rPr>
                <w:lang w:eastAsia="ru-RU"/>
              </w:rPr>
              <w:softHyphen/>
              <w:t>ли</w:t>
            </w:r>
            <w:r w:rsidRPr="00664878">
              <w:rPr>
                <w:lang w:eastAsia="ru-RU"/>
              </w:rPr>
              <w:softHyphen/>
              <w:t>ка</w:t>
            </w:r>
          </w:p>
        </w:tc>
        <w:tc>
          <w:tcPr>
            <w:tcW w:w="2693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108,3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а) 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ют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lang w:eastAsia="ru-RU"/>
        </w:rPr>
        <w:t>(Часть света = «Аф</w:t>
      </w:r>
      <w:r w:rsidRPr="00664878">
        <w:rPr>
          <w:lang w:eastAsia="ru-RU"/>
        </w:rPr>
        <w:softHyphen/>
        <w:t>ри</w:t>
      </w:r>
      <w:r w:rsidRPr="00664878">
        <w:rPr>
          <w:lang w:eastAsia="ru-RU"/>
        </w:rPr>
        <w:softHyphen/>
        <w:t>ка») </w:t>
      </w:r>
      <w:r w:rsidRPr="00664878">
        <w:rPr>
          <w:b/>
          <w:bCs/>
          <w:lang w:eastAsia="ru-RU"/>
        </w:rPr>
        <w:t>ИЛИ</w:t>
      </w:r>
      <w:r w:rsidRPr="00664878">
        <w:rPr>
          <w:lang w:eastAsia="ru-RU"/>
        </w:rPr>
        <w:t> (На</w:t>
      </w:r>
      <w:r w:rsidRPr="00664878">
        <w:rPr>
          <w:lang w:eastAsia="ru-RU"/>
        </w:rPr>
        <w:softHyphen/>
        <w:t>се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ние &gt; 50,0)?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б) 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ют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ind w:firstLine="375"/>
        <w:jc w:val="center"/>
        <w:rPr>
          <w:lang w:eastAsia="ru-RU"/>
        </w:rPr>
      </w:pPr>
      <w:r w:rsidRPr="00664878">
        <w:rPr>
          <w:lang w:eastAsia="ru-RU"/>
        </w:rPr>
        <w:t> (Форма прав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= «Рес</w:t>
      </w:r>
      <w:r w:rsidRPr="00664878">
        <w:rPr>
          <w:lang w:eastAsia="ru-RU"/>
        </w:rPr>
        <w:softHyphen/>
        <w:t>пуб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ка») </w:t>
      </w:r>
      <w:r w:rsidRPr="00664878">
        <w:rPr>
          <w:b/>
          <w:bCs/>
          <w:lang w:eastAsia="ru-RU"/>
        </w:rPr>
        <w:t>И</w:t>
      </w:r>
      <w:r w:rsidRPr="00664878">
        <w:rPr>
          <w:lang w:eastAsia="ru-RU"/>
        </w:rPr>
        <w:t> (На</w:t>
      </w:r>
      <w:r w:rsidRPr="00664878">
        <w:rPr>
          <w:lang w:eastAsia="ru-RU"/>
        </w:rPr>
        <w:softHyphen/>
        <w:t>се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ние &lt; 100,0)?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 Принципиальным отличием электронной таблицы от обычной является: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возможность автоматического пересчета задаваемых по формулам данных при изменении исходных;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возможность обработки данных, структурированных в виде таблицы;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возможность обработки данных, представленных в строках различного типа.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2. Заголовки столбцов в MS Excel обозначаются: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арабскими цифрами;                    3) римскими цифрами;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латинскими буквами;                   4) русскими буквами.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3.В ЭТ имя ячейки  образуется: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из имени столбца;                        3) из имени столбца и номера строки;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2)  из номера строки;                       4) произвольно.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4.В ЭТ формула не может включать в себя: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числа;          2) имена ячеек;           3) текст;           4) знаки арифметических операций.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Активная ячейка – это ячейка: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 которой выполняется ввод данных;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содержащая формулу, включающую в себя имя ячейки, в которой выполняется ввод данных;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содержащая формулу, в которой содержатся ссылки на содержимое зависимой ячейки.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Маркер автозаполнения (черный крестик) в MS Excel появится, если курсор поставить: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 верхний правый угол ячейки;                  3) в верхний левый угол ячейки;    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в нижний правый угол ячейки;                  4) в нижний левый угол ячейки;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Диаграмма в Microsoft Excel это: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формула для вычисления значения ячейки;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выделение нескольких ячеек;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форма графического представления числовых значений.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8.Укажите правильный адрес ячейки: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12С                     2) В12K                    3) B12С                   4)K12                     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В электронных таблицах выделена группа ячеек А1:С2. Сколько ячеек входит в этот диапазон?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6                          2) 5                            3) 4                          4) 3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10.Результатом вычислений в ячейке С1 будет: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747"/>
        <w:gridCol w:w="2747"/>
        <w:gridCol w:w="2747"/>
      </w:tblGrid>
      <w:tr w:rsidR="00664878" w:rsidRPr="00664878" w:rsidTr="00664878">
        <w:trPr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27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С</w:t>
            </w:r>
          </w:p>
        </w:tc>
      </w:tr>
      <w:tr w:rsidR="00664878" w:rsidRPr="00664878" w:rsidTr="00664878">
        <w:trPr>
          <w:jc w:val="center"/>
        </w:trPr>
        <w:tc>
          <w:tcPr>
            <w:tcW w:w="9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=А1*3</w:t>
            </w:r>
          </w:p>
        </w:tc>
        <w:tc>
          <w:tcPr>
            <w:tcW w:w="27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=А1+В1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5                          2) 10                          3) 15                         4) 20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 Среди приведенных формул отыщите формулу для электронной таблицы: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=B8+12*А3;            2) А1=A3*B8+12;             3) A3*B8+12;                4) =3A+12.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12.При перемещении или копировании в ЭТ относительные ссылки: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 изменяются;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преобразуются вне зависимости от нового положения формулы;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преобразуются в зависимости от нового положения формулы.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13. В ячейке B3 электронной таблицы MS Excel записана формула  =A2*2. </w:t>
      </w:r>
      <w:r w:rsidRPr="00664878">
        <w:rPr>
          <w:lang w:eastAsia="ru-RU"/>
        </w:rPr>
        <w:br/>
        <w:t>Какой тип адресации имеет эта формула.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абсолютная;                   2) относительная;                   3) смешанная.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1133475"/>
            <wp:effectExtent l="0" t="0" r="9525" b="9525"/>
            <wp:wrapSquare wrapText="bothSides"/>
            <wp:docPr id="43" name="Рисунок 12" descr="https://documents.infourok.ru/64991249-f7da-4040-b0a2-ab232f235ae8/0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documents.infourok.ru/64991249-f7da-4040-b0a2-ab232f235ae8/0/image045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14. Какая формула будет получена при копировании в ячейку D3, формулы из ячейки D2: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=А3*С3;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= A2*C3;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=$A$3*C3;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4) =$A$2*C3.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15. Столбец в базе данных называется...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 xml:space="preserve">1) полем;                   2) записью;                  3) ячейкой;                 4) ключом.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16.Множество значений, задаваемое конкретному полю называют...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видом;                  2) ключом;                   3) формой;                  4) типом.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17. В чем состоит особенность поля "счетчик"?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имеет ограниченный размер;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служит для ввода числовых данных;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имеет свойство автоматического наращивания.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18. Для чего предназначены запросы: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для автоматического выполнения группы команд;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для отбора и обработки данных базы;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3) для ввода данных базы и их просмотра.  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2950" cy="723900"/>
            <wp:effectExtent l="0" t="0" r="0" b="0"/>
            <wp:wrapSquare wrapText="bothSides"/>
            <wp:docPr id="42" name="Рисунок 13" descr="http://inf.sdamgia.ru/get_file?id=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nf.sdamgia.ru/get_file?id=7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19.Дан фраг</w:t>
      </w:r>
      <w:r w:rsidR="00664878" w:rsidRPr="00664878">
        <w:rPr>
          <w:lang w:eastAsia="ru-RU"/>
        </w:rPr>
        <w:softHyphen/>
        <w:t>мент элек</w:t>
      </w:r>
      <w:r w:rsidR="00664878" w:rsidRPr="00664878">
        <w:rPr>
          <w:lang w:eastAsia="ru-RU"/>
        </w:rPr>
        <w:softHyphen/>
        <w:t>трон</w:t>
      </w:r>
      <w:r w:rsidR="00664878" w:rsidRPr="00664878">
        <w:rPr>
          <w:lang w:eastAsia="ru-RU"/>
        </w:rPr>
        <w:softHyphen/>
        <w:t>ной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9"/>
        <w:gridCol w:w="789"/>
        <w:gridCol w:w="750"/>
        <w:gridCol w:w="750"/>
      </w:tblGrid>
      <w:tr w:rsidR="00664878" w:rsidRPr="00664878" w:rsidTr="00664878">
        <w:tc>
          <w:tcPr>
            <w:tcW w:w="7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A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B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C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D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=В1-А1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=А1*2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=D1-2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Какая из фор</w:t>
      </w:r>
      <w:r w:rsidRPr="00664878">
        <w:rPr>
          <w:lang w:eastAsia="ru-RU"/>
        </w:rPr>
        <w:softHyphen/>
        <w:t>мул, при</w:t>
      </w:r>
      <w:r w:rsidRPr="00664878">
        <w:rPr>
          <w:lang w:eastAsia="ru-RU"/>
        </w:rPr>
        <w:softHyphen/>
        <w:t>ведённых ниже, может быть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на в ячей</w:t>
      </w:r>
      <w:r w:rsidRPr="00664878">
        <w:rPr>
          <w:lang w:eastAsia="ru-RU"/>
        </w:rPr>
        <w:softHyphen/>
        <w:t>ке C2, чтобы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ен</w:t>
      </w:r>
      <w:r w:rsidRPr="00664878">
        <w:rPr>
          <w:lang w:eastAsia="ru-RU"/>
        </w:rPr>
        <w:softHyphen/>
        <w:t>ная 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вы</w:t>
      </w:r>
      <w:r w:rsidRPr="00664878">
        <w:rPr>
          <w:lang w:eastAsia="ru-RU"/>
        </w:rPr>
        <w:softHyphen/>
        <w:t>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ний диа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ям диа</w:t>
      </w:r>
      <w:r w:rsidRPr="00664878">
        <w:rPr>
          <w:lang w:eastAsia="ru-RU"/>
        </w:rPr>
        <w:softHyphen/>
        <w:t>па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на ячеек A2:D2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ла ри</w:t>
      </w:r>
      <w:r w:rsidRPr="00664878">
        <w:rPr>
          <w:lang w:eastAsia="ru-RU"/>
        </w:rPr>
        <w:softHyphen/>
        <w:t>сун</w:t>
      </w:r>
      <w:r w:rsidRPr="00664878">
        <w:rPr>
          <w:lang w:eastAsia="ru-RU"/>
        </w:rPr>
        <w:softHyphen/>
        <w:t>ку?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 1) =С1+В1               2) =А1-1               3) =С1+1             4) =С1-А1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20. Ниже в таб</w:t>
      </w:r>
      <w:r w:rsidRPr="00664878">
        <w:rPr>
          <w:lang w:eastAsia="ru-RU"/>
        </w:rPr>
        <w:softHyphen/>
        <w:t>лич</w:t>
      </w:r>
      <w:r w:rsidRPr="00664878">
        <w:rPr>
          <w:lang w:eastAsia="ru-RU"/>
        </w:rPr>
        <w:softHyphen/>
        <w:t>ной форме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ны све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ния о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тах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участ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ков Кубка мира по би</w:t>
      </w:r>
      <w:r w:rsidRPr="00664878">
        <w:rPr>
          <w:lang w:eastAsia="ru-RU"/>
        </w:rPr>
        <w:softHyphen/>
        <w:t>ат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ну: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417"/>
        <w:gridCol w:w="2694"/>
        <w:gridCol w:w="2551"/>
      </w:tblGrid>
      <w:tr w:rsidR="00664878" w:rsidRPr="00664878" w:rsidTr="00664878">
        <w:tc>
          <w:tcPr>
            <w:tcW w:w="204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Участ</w:t>
            </w:r>
            <w:r w:rsidRPr="00664878">
              <w:rPr>
                <w:b/>
                <w:bCs/>
                <w:lang w:eastAsia="ru-RU"/>
              </w:rPr>
              <w:softHyphen/>
              <w:t>ник</w:t>
            </w:r>
          </w:p>
        </w:tc>
        <w:tc>
          <w:tcPr>
            <w:tcW w:w="1417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Стра</w:t>
            </w:r>
            <w:r w:rsidRPr="00664878">
              <w:rPr>
                <w:b/>
                <w:bCs/>
                <w:lang w:eastAsia="ru-RU"/>
              </w:rPr>
              <w:softHyphen/>
              <w:t>на</w:t>
            </w:r>
          </w:p>
        </w:tc>
        <w:tc>
          <w:tcPr>
            <w:tcW w:w="2694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Год рож</w:t>
            </w:r>
            <w:r w:rsidRPr="00664878">
              <w:rPr>
                <w:b/>
                <w:bCs/>
                <w:lang w:eastAsia="ru-RU"/>
              </w:rPr>
              <w:softHyphen/>
              <w:t>де</w:t>
            </w:r>
            <w:r w:rsidRPr="00664878">
              <w:rPr>
                <w:b/>
                <w:bCs/>
                <w:lang w:eastAsia="ru-RU"/>
              </w:rPr>
              <w:softHyphen/>
              <w:t>ния</w:t>
            </w:r>
          </w:p>
        </w:tc>
        <w:tc>
          <w:tcPr>
            <w:tcW w:w="2551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Очки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М. Фур</w:t>
            </w:r>
            <w:r w:rsidRPr="00664878">
              <w:rPr>
                <w:lang w:eastAsia="ru-RU"/>
              </w:rPr>
              <w:softHyphen/>
              <w:t>кад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Фран</w:t>
            </w:r>
            <w:r w:rsidRPr="00664878">
              <w:rPr>
                <w:lang w:eastAsia="ru-RU"/>
              </w:rPr>
              <w:softHyphen/>
              <w:t>ция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1100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Э. Свенд</w:t>
            </w:r>
            <w:r w:rsidRPr="00664878">
              <w:rPr>
                <w:lang w:eastAsia="ru-RU"/>
              </w:rPr>
              <w:softHyphen/>
              <w:t>сен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Нор</w:t>
            </w:r>
            <w:r w:rsidRPr="00664878">
              <w:rPr>
                <w:lang w:eastAsia="ru-RU"/>
              </w:rPr>
              <w:softHyphen/>
              <w:t>ве</w:t>
            </w:r>
            <w:r w:rsidRPr="00664878">
              <w:rPr>
                <w:lang w:eastAsia="ru-RU"/>
              </w:rPr>
              <w:softHyphen/>
              <w:t>гия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1985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1035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С. Фур</w:t>
            </w:r>
            <w:r w:rsidRPr="00664878">
              <w:rPr>
                <w:lang w:eastAsia="ru-RU"/>
              </w:rPr>
              <w:softHyphen/>
              <w:t>кад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Фран</w:t>
            </w:r>
            <w:r w:rsidRPr="00664878">
              <w:rPr>
                <w:lang w:eastAsia="ru-RU"/>
              </w:rPr>
              <w:softHyphen/>
              <w:t>ция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1984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716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А. Ши</w:t>
            </w:r>
            <w:r w:rsidRPr="00664878">
              <w:rPr>
                <w:lang w:eastAsia="ru-RU"/>
              </w:rPr>
              <w:softHyphen/>
              <w:t>пу</w:t>
            </w:r>
            <w:r w:rsidRPr="00664878">
              <w:rPr>
                <w:lang w:eastAsia="ru-RU"/>
              </w:rPr>
              <w:softHyphen/>
              <w:t>лин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Рос</w:t>
            </w:r>
            <w:r w:rsidRPr="00664878">
              <w:rPr>
                <w:lang w:eastAsia="ru-RU"/>
              </w:rPr>
              <w:softHyphen/>
              <w:t>сия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1987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637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А. Бёф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Фран</w:t>
            </w:r>
            <w:r w:rsidRPr="00664878">
              <w:rPr>
                <w:lang w:eastAsia="ru-RU"/>
              </w:rPr>
              <w:softHyphen/>
              <w:t>ция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1986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415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У. Э. Бьорн</w:t>
            </w:r>
            <w:r w:rsidRPr="00664878">
              <w:rPr>
                <w:lang w:eastAsia="ru-RU"/>
              </w:rPr>
              <w:softHyphen/>
              <w:t>да</w:t>
            </w:r>
            <w:r w:rsidRPr="00664878">
              <w:rPr>
                <w:lang w:eastAsia="ru-RU"/>
              </w:rPr>
              <w:softHyphen/>
              <w:t>лен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Нор</w:t>
            </w:r>
            <w:r w:rsidRPr="00664878">
              <w:rPr>
                <w:lang w:eastAsia="ru-RU"/>
              </w:rPr>
              <w:softHyphen/>
              <w:t>ве</w:t>
            </w:r>
            <w:r w:rsidRPr="00664878">
              <w:rPr>
                <w:lang w:eastAsia="ru-RU"/>
              </w:rPr>
              <w:softHyphen/>
              <w:t>гия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1974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548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Т. Бё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Нор</w:t>
            </w:r>
            <w:r w:rsidRPr="00664878">
              <w:rPr>
                <w:lang w:eastAsia="ru-RU"/>
              </w:rPr>
              <w:softHyphen/>
              <w:t>ве</w:t>
            </w:r>
            <w:r w:rsidRPr="00664878">
              <w:rPr>
                <w:lang w:eastAsia="ru-RU"/>
              </w:rPr>
              <w:softHyphen/>
              <w:t>гия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680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А. Ма</w:t>
            </w:r>
            <w:r w:rsidRPr="00664878">
              <w:rPr>
                <w:lang w:eastAsia="ru-RU"/>
              </w:rPr>
              <w:softHyphen/>
              <w:t>ко</w:t>
            </w:r>
            <w:r w:rsidRPr="00664878">
              <w:rPr>
                <w:lang w:eastAsia="ru-RU"/>
              </w:rPr>
              <w:softHyphen/>
              <w:t>ве</w:t>
            </w:r>
            <w:r w:rsidRPr="00664878">
              <w:rPr>
                <w:lang w:eastAsia="ru-RU"/>
              </w:rPr>
              <w:softHyphen/>
              <w:t>ев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Рос</w:t>
            </w:r>
            <w:r w:rsidRPr="00664878">
              <w:rPr>
                <w:lang w:eastAsia="ru-RU"/>
              </w:rPr>
              <w:softHyphen/>
              <w:t>сия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601</w:t>
            </w:r>
          </w:p>
        </w:tc>
      </w:tr>
      <w:tr w:rsidR="00664878" w:rsidRPr="00664878" w:rsidTr="00664878">
        <w:tc>
          <w:tcPr>
            <w:tcW w:w="2045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Е. Га</w:t>
            </w:r>
            <w:r w:rsidRPr="00664878">
              <w:rPr>
                <w:lang w:eastAsia="ru-RU"/>
              </w:rPr>
              <w:softHyphen/>
              <w:t>ра</w:t>
            </w:r>
            <w:r w:rsidRPr="00664878">
              <w:rPr>
                <w:lang w:eastAsia="ru-RU"/>
              </w:rPr>
              <w:softHyphen/>
              <w:t>ни</w:t>
            </w:r>
            <w:r w:rsidRPr="00664878">
              <w:rPr>
                <w:lang w:eastAsia="ru-RU"/>
              </w:rPr>
              <w:softHyphen/>
              <w:t>чев</w:t>
            </w:r>
          </w:p>
        </w:tc>
        <w:tc>
          <w:tcPr>
            <w:tcW w:w="1417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Рос</w:t>
            </w:r>
            <w:r w:rsidRPr="00664878">
              <w:rPr>
                <w:lang w:eastAsia="ru-RU"/>
              </w:rPr>
              <w:softHyphen/>
              <w:t>сия</w:t>
            </w: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585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а) 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ет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lang w:eastAsia="ru-RU"/>
        </w:rPr>
        <w:t>(Стра</w:t>
      </w:r>
      <w:r w:rsidRPr="00664878">
        <w:rPr>
          <w:lang w:eastAsia="ru-RU"/>
        </w:rPr>
        <w:softHyphen/>
        <w:t>на = «Фран</w:t>
      </w:r>
      <w:r w:rsidRPr="00664878">
        <w:rPr>
          <w:lang w:eastAsia="ru-RU"/>
        </w:rPr>
        <w:softHyphen/>
        <w:t>ция») </w:t>
      </w:r>
      <w:r w:rsidRPr="00664878">
        <w:rPr>
          <w:b/>
          <w:bCs/>
          <w:lang w:eastAsia="ru-RU"/>
        </w:rPr>
        <w:t>ИЛИ</w:t>
      </w:r>
      <w:r w:rsidRPr="00664878">
        <w:rPr>
          <w:lang w:eastAsia="ru-RU"/>
        </w:rPr>
        <w:t> (Год рож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ния &gt; 1986)?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б) 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ет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jc w:val="center"/>
        <w:rPr>
          <w:lang w:eastAsia="ru-RU"/>
        </w:rPr>
      </w:pPr>
      <w:r w:rsidRPr="00664878">
        <w:rPr>
          <w:lang w:eastAsia="ru-RU"/>
        </w:rPr>
        <w:t>(Стра</w:t>
      </w:r>
      <w:r w:rsidRPr="00664878">
        <w:rPr>
          <w:lang w:eastAsia="ru-RU"/>
        </w:rPr>
        <w:softHyphen/>
        <w:t>на = «Рос</w:t>
      </w:r>
      <w:r w:rsidRPr="00664878">
        <w:rPr>
          <w:lang w:eastAsia="ru-RU"/>
        </w:rPr>
        <w:softHyphen/>
        <w:t>сия») </w:t>
      </w:r>
      <w:r w:rsidRPr="00664878">
        <w:rPr>
          <w:b/>
          <w:bCs/>
          <w:lang w:eastAsia="ru-RU"/>
        </w:rPr>
        <w:t>И</w:t>
      </w:r>
      <w:r w:rsidRPr="00664878">
        <w:rPr>
          <w:lang w:eastAsia="ru-RU"/>
        </w:rPr>
        <w:t> (Очки &gt; 600)?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23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6;5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6;2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ind w:right="198"/>
        <w:jc w:val="center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right="198"/>
        <w:jc w:val="center"/>
        <w:rPr>
          <w:lang w:eastAsia="ru-RU"/>
        </w:rPr>
      </w:pPr>
      <w:r w:rsidRPr="00664878">
        <w:rPr>
          <w:b/>
          <w:bCs/>
          <w:lang w:eastAsia="ru-RU"/>
        </w:rPr>
        <w:t>Контрольная работа №4 по теме «Коммуникационные технологии»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right="198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  1. Ответьте на следующие вопросы: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1. Чем характеризуются каналы передачи информации?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  1) отправителем информации                           3) получателем информации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    2) пропускной способностью                           4) возможностями операционной системы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2. Объединение компьютеров в пределах одного города, области, страны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    1) локальная сеть      2) региональная сеть      3) корпоративная сеть      4) глобальная сеть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3. Выберите из предложенного списка IP-адрес: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left="247"/>
        <w:rPr>
          <w:lang w:eastAsia="ru-RU"/>
        </w:rPr>
      </w:pPr>
      <w:r w:rsidRPr="00664878">
        <w:rPr>
          <w:lang w:eastAsia="ru-RU"/>
        </w:rPr>
        <w:t>1)193.126.7.29          2) 34.89.45.000                 3) 1.256.34.21                4) 8323719960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4. Выберите правильный адрес электронной почты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Kat@mail.ru         2) Kat @yandex.ru            3) Kat.mail@ru             4) Kat@mail_ru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Доступ к Интернет предоставляет: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1) браузер                2) провайдер                     3) маршрутизатор        4) модем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 2. Выполните задания: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2 Кбай</w:t>
      </w:r>
      <w:r w:rsidRPr="00664878">
        <w:rPr>
          <w:lang w:eastAsia="ru-RU"/>
        </w:rPr>
        <w:softHyphen/>
        <w:t>та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256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раз</w:t>
      </w:r>
      <w:r w:rsidRPr="00664878">
        <w:rPr>
          <w:lang w:eastAsia="ru-RU"/>
        </w:rPr>
        <w:softHyphen/>
        <w:t>мер файла (в бай</w:t>
      </w:r>
      <w:r w:rsidRPr="00664878">
        <w:rPr>
          <w:lang w:eastAsia="ru-RU"/>
        </w:rPr>
        <w:softHyphen/>
        <w:t>тах),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рый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за то же время через дру</w:t>
      </w:r>
      <w:r w:rsidRPr="00664878">
        <w:rPr>
          <w:lang w:eastAsia="ru-RU"/>
        </w:rPr>
        <w:softHyphen/>
        <w:t>гое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512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раз</w:t>
      </w:r>
      <w:r w:rsidRPr="00664878">
        <w:rPr>
          <w:lang w:eastAsia="ru-RU"/>
        </w:rPr>
        <w:softHyphen/>
        <w:t>мер файла в бай</w:t>
      </w:r>
      <w:r w:rsidRPr="00664878">
        <w:rPr>
          <w:lang w:eastAsia="ru-RU"/>
        </w:rPr>
        <w:softHyphen/>
        <w:t xml:space="preserve">тах.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7.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3 Мбай</w:t>
      </w:r>
      <w:r w:rsidRPr="00664878">
        <w:rPr>
          <w:lang w:eastAsia="ru-RU"/>
        </w:rPr>
        <w:softHyphen/>
        <w:t>та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за 2 ми</w:t>
      </w:r>
      <w:r w:rsidRPr="00664878">
        <w:rPr>
          <w:lang w:eastAsia="ru-RU"/>
        </w:rPr>
        <w:softHyphen/>
        <w:t>ну</w:t>
      </w:r>
      <w:r w:rsidRPr="00664878">
        <w:rPr>
          <w:lang w:eastAsia="ru-RU"/>
        </w:rPr>
        <w:softHyphen/>
        <w:t>ты.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время (в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дах), за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через это же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4 Мбай</w:t>
      </w:r>
      <w:r w:rsidRPr="00664878">
        <w:rPr>
          <w:lang w:eastAsia="ru-RU"/>
        </w:rPr>
        <w:softHyphen/>
        <w:t>та.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се</w:t>
      </w:r>
      <w:r w:rsidRPr="00664878">
        <w:rPr>
          <w:lang w:eastAsia="ru-RU"/>
        </w:rPr>
        <w:softHyphen/>
        <w:t>кунд.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До</w:t>
      </w:r>
      <w:r w:rsidRPr="00664878">
        <w:rPr>
          <w:lang w:eastAsia="ru-RU"/>
        </w:rPr>
        <w:softHyphen/>
        <w:t>ступ к файлу zveri.jpg,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дя</w:t>
      </w:r>
      <w:r w:rsidRPr="00664878">
        <w:rPr>
          <w:lang w:eastAsia="ru-RU"/>
        </w:rPr>
        <w:softHyphen/>
        <w:t>ще</w:t>
      </w:r>
      <w:r w:rsidRPr="00664878">
        <w:rPr>
          <w:lang w:eastAsia="ru-RU"/>
        </w:rPr>
        <w:softHyphen/>
        <w:t>му</w:t>
      </w:r>
      <w:r w:rsidRPr="00664878">
        <w:rPr>
          <w:lang w:eastAsia="ru-RU"/>
        </w:rPr>
        <w:softHyphen/>
        <w:t>ся на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ре image.ru, осу</w:t>
      </w:r>
      <w:r w:rsidRPr="00664878">
        <w:rPr>
          <w:lang w:eastAsia="ru-RU"/>
        </w:rPr>
        <w:softHyphen/>
        <w:t>ществ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по про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лу http.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 файла за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от А до Ж.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этих букв,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щую адрес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файла в сети Ин</w:t>
      </w:r>
      <w:r w:rsidRPr="00664878">
        <w:rPr>
          <w:lang w:eastAsia="ru-RU"/>
        </w:rPr>
        <w:softHyphen/>
        <w:t>тер</w:t>
      </w:r>
      <w:r w:rsidRPr="00664878">
        <w:rPr>
          <w:lang w:eastAsia="ru-RU"/>
        </w:rPr>
        <w:softHyphen/>
        <w:t>нет.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 А) zveri          Б) ru    В) image.        Г) http            Д) .jpg Е) /      Ж) ://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278"/>
      </w:tblGrid>
      <w:tr w:rsidR="00664878" w:rsidRPr="00664878" w:rsidTr="00664878"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За</w:t>
            </w:r>
            <w:r w:rsidRPr="00664878">
              <w:rPr>
                <w:lang w:eastAsia="ru-RU"/>
              </w:rPr>
              <w:softHyphen/>
              <w:t>прос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(Париж &amp; Москва) | Прага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Париж &amp; Москва &amp; Прага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(Париж | Москва) &amp; Прага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Париж | Прага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сы к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му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ру. Для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 ука</w:t>
      </w:r>
      <w:r w:rsidRPr="00664878">
        <w:rPr>
          <w:lang w:eastAsia="ru-RU"/>
        </w:rPr>
        <w:softHyphen/>
        <w:t>зан его код —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щая буква от А до Г. Рас</w:t>
      </w:r>
      <w:r w:rsidRPr="00664878">
        <w:rPr>
          <w:lang w:eastAsia="ru-RU"/>
        </w:rPr>
        <w:softHyphen/>
        <w:t>по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коды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сов слева на</w:t>
      </w:r>
      <w:r w:rsidRPr="00664878">
        <w:rPr>
          <w:lang w:eastAsia="ru-RU"/>
        </w:rPr>
        <w:softHyphen/>
        <w:t>пра</w:t>
      </w:r>
      <w:r w:rsidRPr="00664878">
        <w:rPr>
          <w:lang w:eastAsia="ru-RU"/>
        </w:rPr>
        <w:softHyphen/>
        <w:t>во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 </w:t>
      </w:r>
      <w:r w:rsidRPr="00664878">
        <w:rPr>
          <w:b/>
          <w:bCs/>
          <w:lang w:eastAsia="ru-RU"/>
        </w:rPr>
        <w:t>воз</w:t>
      </w:r>
      <w:r w:rsidRPr="00664878">
        <w:rPr>
          <w:b/>
          <w:bCs/>
          <w:lang w:eastAsia="ru-RU"/>
        </w:rPr>
        <w:softHyphen/>
        <w:t>рас</w:t>
      </w:r>
      <w:r w:rsidRPr="00664878">
        <w:rPr>
          <w:b/>
          <w:bCs/>
          <w:lang w:eastAsia="ru-RU"/>
        </w:rPr>
        <w:softHyphen/>
        <w:t>та</w:t>
      </w:r>
      <w:r w:rsidRPr="00664878">
        <w:rPr>
          <w:b/>
          <w:bCs/>
          <w:lang w:eastAsia="ru-RU"/>
        </w:rPr>
        <w:softHyphen/>
        <w:t>ния</w:t>
      </w:r>
      <w:r w:rsidRPr="00664878">
        <w:rPr>
          <w:lang w:eastAsia="ru-RU"/>
        </w:rPr>
        <w:t> 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ства стра</w:t>
      </w:r>
      <w:r w:rsidRPr="00664878">
        <w:rPr>
          <w:lang w:eastAsia="ru-RU"/>
        </w:rPr>
        <w:softHyphen/>
        <w:t>ниц. Для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«ИЛИ» в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се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сим</w:t>
      </w:r>
      <w:r w:rsidRPr="00664878">
        <w:rPr>
          <w:lang w:eastAsia="ru-RU"/>
        </w:rPr>
        <w:softHyphen/>
        <w:t>вол «|», а для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«И» – «&amp;».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721"/>
      </w:tblGrid>
      <w:tr w:rsidR="00664878" w:rsidRPr="00664878" w:rsidTr="00664878">
        <w:tc>
          <w:tcPr>
            <w:tcW w:w="709" w:type="dxa"/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.33</w:t>
            </w:r>
          </w:p>
        </w:tc>
        <w:tc>
          <w:tcPr>
            <w:tcW w:w="850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3.232</w:t>
            </w:r>
          </w:p>
        </w:tc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3.20</w:t>
            </w:r>
          </w:p>
        </w:tc>
        <w:tc>
          <w:tcPr>
            <w:tcW w:w="721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23</w:t>
            </w:r>
          </w:p>
        </w:tc>
      </w:tr>
      <w:tr w:rsidR="00664878" w:rsidRPr="00664878" w:rsidTr="00664878">
        <w:tc>
          <w:tcPr>
            <w:tcW w:w="709" w:type="dxa"/>
            <w:tcBorders>
              <w:top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 На месте пре</w:t>
      </w:r>
      <w:r w:rsidRPr="00664878">
        <w:rPr>
          <w:lang w:eastAsia="ru-RU"/>
        </w:rPr>
        <w:softHyphen/>
        <w:t>ступ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были об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же</w:t>
      </w:r>
      <w:r w:rsidRPr="00664878">
        <w:rPr>
          <w:lang w:eastAsia="ru-RU"/>
        </w:rPr>
        <w:softHyphen/>
        <w:t>ны че</w:t>
      </w:r>
      <w:r w:rsidRPr="00664878">
        <w:rPr>
          <w:lang w:eastAsia="ru-RU"/>
        </w:rPr>
        <w:softHyphen/>
        <w:t>ты</w:t>
      </w:r>
      <w:r w:rsidRPr="00664878">
        <w:rPr>
          <w:lang w:eastAsia="ru-RU"/>
        </w:rPr>
        <w:softHyphen/>
        <w:t>ре об</w:t>
      </w:r>
      <w:r w:rsidRPr="00664878">
        <w:rPr>
          <w:lang w:eastAsia="ru-RU"/>
        </w:rPr>
        <w:softHyphen/>
        <w:t>рыв</w:t>
      </w:r>
      <w:r w:rsidRPr="00664878">
        <w:rPr>
          <w:lang w:eastAsia="ru-RU"/>
        </w:rPr>
        <w:softHyphen/>
        <w:t>ка бу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ги. След</w:t>
      </w:r>
      <w:r w:rsidRPr="00664878">
        <w:rPr>
          <w:lang w:eastAsia="ru-RU"/>
        </w:rPr>
        <w:softHyphen/>
        <w:t>ствие уста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ло, что на них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ны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од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IP-ад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са. Кри</w:t>
      </w:r>
      <w:r w:rsidRPr="00664878">
        <w:rPr>
          <w:lang w:eastAsia="ru-RU"/>
        </w:rPr>
        <w:softHyphen/>
        <w:t>ми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сты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чи</w:t>
      </w:r>
      <w:r w:rsidRPr="00664878">
        <w:rPr>
          <w:lang w:eastAsia="ru-RU"/>
        </w:rPr>
        <w:softHyphen/>
        <w:t>ли эти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А, Б, В и Г: Вос</w:t>
      </w:r>
      <w:r w:rsidRPr="00664878">
        <w:rPr>
          <w:lang w:eastAsia="ru-RU"/>
        </w:rPr>
        <w:softHyphen/>
        <w:t>ста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те IP-адрес.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букв,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щих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ты,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ке,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щем IP-ад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су.</w:t>
      </w:r>
      <w:r w:rsidRPr="00664878">
        <w:rPr>
          <w:b/>
          <w:bCs/>
          <w:lang w:eastAsia="ru-RU"/>
        </w:rPr>
        <w:t xml:space="preserve"> </w:t>
      </w:r>
      <w:r w:rsidRPr="00664878">
        <w:rPr>
          <w:lang w:eastAsia="ru-RU"/>
        </w:rPr>
        <w:t> 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 1. Ответьте на следующие вопросы: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1.Среда, посредством которой передается информация:</w:t>
      </w:r>
    </w:p>
    <w:p w:rsidR="00664878" w:rsidRPr="00664878" w:rsidRDefault="00664878" w:rsidP="00664878">
      <w:pPr>
        <w:suppressAutoHyphens w:val="0"/>
        <w:ind w:right="147"/>
        <w:rPr>
          <w:lang w:eastAsia="ru-RU"/>
        </w:rPr>
      </w:pPr>
      <w:r w:rsidRPr="00664878">
        <w:rPr>
          <w:lang w:eastAsia="ru-RU"/>
        </w:rPr>
        <w:t>   1) источник и  приемник информации                      3) скорость передачи информации</w:t>
      </w:r>
    </w:p>
    <w:p w:rsidR="00664878" w:rsidRPr="00664878" w:rsidRDefault="00664878" w:rsidP="00664878">
      <w:pPr>
        <w:suppressAutoHyphens w:val="0"/>
        <w:ind w:right="147"/>
        <w:rPr>
          <w:lang w:eastAsia="ru-RU"/>
        </w:rPr>
      </w:pPr>
      <w:r w:rsidRPr="00664878">
        <w:rPr>
          <w:lang w:eastAsia="ru-RU"/>
        </w:rPr>
        <w:t>   2) пропускная способность                                         4) канал связи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 xml:space="preserve">2. Объединение компьютеров, расположенных на небольшом расстоянии друг от друга    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   1) локальная сеть      2) региональная сеть      3) корпоративная сеть      4) глобальная сеть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3. Сколько точек в IP-адресе?</w:t>
      </w:r>
    </w:p>
    <w:p w:rsidR="00664878" w:rsidRPr="00664878" w:rsidRDefault="00664878" w:rsidP="00664878">
      <w:pPr>
        <w:suppressAutoHyphens w:val="0"/>
        <w:ind w:right="150"/>
        <w:rPr>
          <w:lang w:eastAsia="ru-RU"/>
        </w:rPr>
      </w:pPr>
      <w:r w:rsidRPr="00664878">
        <w:rPr>
          <w:lang w:eastAsia="ru-RU"/>
        </w:rPr>
        <w:t>    1) 3                  2) 4                   3) 5               4) 6</w:t>
      </w:r>
    </w:p>
    <w:p w:rsidR="00664878" w:rsidRPr="00664878" w:rsidRDefault="00664878" w:rsidP="00664878">
      <w:pPr>
        <w:suppressAutoHyphens w:val="0"/>
        <w:ind w:right="147"/>
        <w:rPr>
          <w:lang w:eastAsia="ru-RU"/>
        </w:rPr>
      </w:pPr>
      <w:r w:rsidRPr="00664878">
        <w:rPr>
          <w:lang w:eastAsia="ru-RU"/>
        </w:rPr>
        <w:t>4. Адресом электронной почты может быть</w:t>
      </w:r>
    </w:p>
    <w:p w:rsidR="00664878" w:rsidRPr="00664878" w:rsidRDefault="00664878" w:rsidP="00664878">
      <w:pPr>
        <w:suppressAutoHyphens w:val="0"/>
        <w:ind w:right="147"/>
        <w:rPr>
          <w:lang w:eastAsia="ru-RU"/>
        </w:rPr>
      </w:pPr>
      <w:r w:rsidRPr="00664878">
        <w:rPr>
          <w:lang w:eastAsia="ru-RU"/>
        </w:rPr>
        <w:t>  1) Kat.mail@ru            2) Kat@mail.ru               3) Катя@mail.ru             4) Kat.mail@ru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5. Компьютер сети, который использует сетевые ресурсы, но сам свои не отдает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    1) терминал              2) сервер                         3) модем                        4) клиент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  2. Выполните задания: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4 Кбай</w:t>
      </w:r>
      <w:r w:rsidRPr="00664878">
        <w:rPr>
          <w:lang w:eastAsia="ru-RU"/>
        </w:rPr>
        <w:softHyphen/>
        <w:t>та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 xml:space="preserve">стью 1024 бита </w:t>
      </w:r>
      <w:r w:rsidRPr="00664878">
        <w:rPr>
          <w:lang w:eastAsia="ru-RU"/>
        </w:rPr>
        <w:br/>
        <w:t>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раз</w:t>
      </w:r>
      <w:r w:rsidRPr="00664878">
        <w:rPr>
          <w:lang w:eastAsia="ru-RU"/>
        </w:rPr>
        <w:softHyphen/>
        <w:t>мер файла (в бай</w:t>
      </w:r>
      <w:r w:rsidRPr="00664878">
        <w:rPr>
          <w:lang w:eastAsia="ru-RU"/>
        </w:rPr>
        <w:softHyphen/>
        <w:t>тах),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рый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за то же время через дру</w:t>
      </w:r>
      <w:r w:rsidRPr="00664878">
        <w:rPr>
          <w:lang w:eastAsia="ru-RU"/>
        </w:rPr>
        <w:softHyphen/>
        <w:t>гое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256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раз</w:t>
      </w:r>
      <w:r w:rsidRPr="00664878">
        <w:rPr>
          <w:lang w:eastAsia="ru-RU"/>
        </w:rPr>
        <w:softHyphen/>
        <w:t>мер файла в бай</w:t>
      </w:r>
      <w:r w:rsidRPr="00664878">
        <w:rPr>
          <w:lang w:eastAsia="ru-RU"/>
        </w:rPr>
        <w:softHyphen/>
        <w:t>тах.</w:t>
      </w:r>
      <w:r w:rsidRPr="00664878">
        <w:rPr>
          <w:b/>
          <w:bCs/>
          <w:lang w:eastAsia="ru-RU"/>
        </w:rPr>
        <w:t xml:space="preserve">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7.</w:t>
      </w:r>
      <w:r w:rsidRPr="00664878">
        <w:rPr>
          <w:lang w:eastAsia="ru-RU"/>
        </w:rPr>
        <w:t xml:space="preserve">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6 Мбайт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за 3 ми</w:t>
      </w:r>
      <w:r w:rsidRPr="00664878">
        <w:rPr>
          <w:lang w:eastAsia="ru-RU"/>
        </w:rPr>
        <w:softHyphen/>
        <w:t>ну</w:t>
      </w:r>
      <w:r w:rsidRPr="00664878">
        <w:rPr>
          <w:lang w:eastAsia="ru-RU"/>
        </w:rPr>
        <w:softHyphen/>
        <w:t>ты.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время (в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дах), за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через это же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4 Мбай</w:t>
      </w:r>
      <w:r w:rsidRPr="00664878">
        <w:rPr>
          <w:lang w:eastAsia="ru-RU"/>
        </w:rPr>
        <w:softHyphen/>
        <w:t>та.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се</w:t>
      </w:r>
      <w:r w:rsidRPr="00664878">
        <w:rPr>
          <w:lang w:eastAsia="ru-RU"/>
        </w:rPr>
        <w:softHyphen/>
        <w:t>кунд.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8. До</w:t>
      </w:r>
      <w:r w:rsidRPr="00664878">
        <w:rPr>
          <w:lang w:eastAsia="ru-RU"/>
        </w:rPr>
        <w:softHyphen/>
        <w:t>ступ к файлу </w:t>
      </w:r>
      <w:r w:rsidRPr="00664878">
        <w:rPr>
          <w:b/>
          <w:bCs/>
          <w:lang w:eastAsia="ru-RU"/>
        </w:rPr>
        <w:t>flag.jpg</w:t>
      </w:r>
      <w:r w:rsidRPr="00664878">
        <w:rPr>
          <w:lang w:eastAsia="ru-RU"/>
        </w:rPr>
        <w:t>,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дя</w:t>
      </w:r>
      <w:r w:rsidRPr="00664878">
        <w:rPr>
          <w:lang w:eastAsia="ru-RU"/>
        </w:rPr>
        <w:softHyphen/>
        <w:t>ще</w:t>
      </w:r>
      <w:r w:rsidRPr="00664878">
        <w:rPr>
          <w:lang w:eastAsia="ru-RU"/>
        </w:rPr>
        <w:softHyphen/>
        <w:t>му</w:t>
      </w:r>
      <w:r w:rsidRPr="00664878">
        <w:rPr>
          <w:lang w:eastAsia="ru-RU"/>
        </w:rPr>
        <w:softHyphen/>
        <w:t>ся на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ре </w:t>
      </w:r>
      <w:r w:rsidRPr="00664878">
        <w:rPr>
          <w:b/>
          <w:bCs/>
          <w:lang w:eastAsia="ru-RU"/>
        </w:rPr>
        <w:t>rus.ru</w:t>
      </w:r>
      <w:r w:rsidRPr="00664878">
        <w:rPr>
          <w:lang w:eastAsia="ru-RU"/>
        </w:rPr>
        <w:t>, осу</w:t>
      </w:r>
      <w:r w:rsidRPr="00664878">
        <w:rPr>
          <w:lang w:eastAsia="ru-RU"/>
        </w:rPr>
        <w:softHyphen/>
        <w:t>ществ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по про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лу </w:t>
      </w:r>
      <w:r w:rsidRPr="00664878">
        <w:rPr>
          <w:b/>
          <w:bCs/>
          <w:lang w:eastAsia="ru-RU"/>
        </w:rPr>
        <w:t>http</w:t>
      </w:r>
      <w:r w:rsidRPr="00664878">
        <w:rPr>
          <w:lang w:eastAsia="ru-RU"/>
        </w:rPr>
        <w:t>.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 файла за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от А до Ж.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этих букв,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щую адрес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файла в сети Ин</w:t>
      </w:r>
      <w:r w:rsidRPr="00664878">
        <w:rPr>
          <w:lang w:eastAsia="ru-RU"/>
        </w:rPr>
        <w:softHyphen/>
        <w:t>тер</w:t>
      </w:r>
      <w:r w:rsidRPr="00664878">
        <w:rPr>
          <w:lang w:eastAsia="ru-RU"/>
        </w:rPr>
        <w:softHyphen/>
        <w:t>нет.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А) flag           Б) ://    В) http Г) rus. Д) .jpg Е) /      Ж) ru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875"/>
      </w:tblGrid>
      <w:tr w:rsidR="00664878" w:rsidRPr="00664878" w:rsidTr="00664878">
        <w:tc>
          <w:tcPr>
            <w:tcW w:w="0" w:type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За</w:t>
            </w:r>
            <w:r w:rsidRPr="00664878">
              <w:rPr>
                <w:lang w:eastAsia="ru-RU"/>
              </w:rPr>
              <w:softHyphen/>
              <w:t>прос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Книга | Жур</w:t>
            </w:r>
            <w:r w:rsidRPr="00664878">
              <w:rPr>
                <w:lang w:eastAsia="ru-RU"/>
              </w:rPr>
              <w:softHyphen/>
              <w:t>нал | Бук</w:t>
            </w:r>
            <w:r w:rsidRPr="00664878">
              <w:rPr>
                <w:lang w:eastAsia="ru-RU"/>
              </w:rPr>
              <w:softHyphen/>
              <w:t>лет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(Книга &amp; Жур</w:t>
            </w:r>
            <w:r w:rsidRPr="00664878">
              <w:rPr>
                <w:lang w:eastAsia="ru-RU"/>
              </w:rPr>
              <w:softHyphen/>
              <w:t>нал) |Бук</w:t>
            </w:r>
            <w:r w:rsidRPr="00664878">
              <w:rPr>
                <w:lang w:eastAsia="ru-RU"/>
              </w:rPr>
              <w:softHyphen/>
              <w:t>лет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Книга &amp; Жур</w:t>
            </w:r>
            <w:r w:rsidRPr="00664878">
              <w:rPr>
                <w:lang w:eastAsia="ru-RU"/>
              </w:rPr>
              <w:softHyphen/>
              <w:t>нал &amp; Бук</w:t>
            </w:r>
            <w:r w:rsidRPr="00664878">
              <w:rPr>
                <w:lang w:eastAsia="ru-RU"/>
              </w:rPr>
              <w:softHyphen/>
              <w:t>лет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(Книга |Жур</w:t>
            </w:r>
            <w:r w:rsidRPr="00664878">
              <w:rPr>
                <w:lang w:eastAsia="ru-RU"/>
              </w:rPr>
              <w:softHyphen/>
              <w:t>нал) &amp; Бук</w:t>
            </w:r>
            <w:r w:rsidRPr="00664878">
              <w:rPr>
                <w:lang w:eastAsia="ru-RU"/>
              </w:rPr>
              <w:softHyphen/>
              <w:t>лет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 В таблице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сы к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му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ру. Для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 ука</w:t>
      </w:r>
      <w:r w:rsidRPr="00664878">
        <w:rPr>
          <w:lang w:eastAsia="ru-RU"/>
        </w:rPr>
        <w:softHyphen/>
        <w:t>зан его код —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щая буква от А до Г. Рас</w:t>
      </w:r>
      <w:r w:rsidRPr="00664878">
        <w:rPr>
          <w:lang w:eastAsia="ru-RU"/>
        </w:rPr>
        <w:softHyphen/>
        <w:t>по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коды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сов слева на</w:t>
      </w:r>
      <w:r w:rsidRPr="00664878">
        <w:rPr>
          <w:lang w:eastAsia="ru-RU"/>
        </w:rPr>
        <w:softHyphen/>
        <w:t>пра</w:t>
      </w:r>
      <w:r w:rsidRPr="00664878">
        <w:rPr>
          <w:lang w:eastAsia="ru-RU"/>
        </w:rPr>
        <w:softHyphen/>
        <w:t>во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 </w:t>
      </w:r>
      <w:r w:rsidRPr="00664878">
        <w:rPr>
          <w:b/>
          <w:bCs/>
          <w:lang w:eastAsia="ru-RU"/>
        </w:rPr>
        <w:t>убывания </w:t>
      </w:r>
      <w:r w:rsidRPr="00664878">
        <w:rPr>
          <w:lang w:eastAsia="ru-RU"/>
        </w:rPr>
        <w:t>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ства стра</w:t>
      </w:r>
      <w:r w:rsidRPr="00664878">
        <w:rPr>
          <w:lang w:eastAsia="ru-RU"/>
        </w:rPr>
        <w:softHyphen/>
        <w:t>ниц. Для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«ИЛИ» в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се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сим</w:t>
      </w:r>
      <w:r w:rsidRPr="00664878">
        <w:rPr>
          <w:lang w:eastAsia="ru-RU"/>
        </w:rPr>
        <w:softHyphen/>
        <w:t>вол «|», а для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«И» — сим</w:t>
      </w:r>
      <w:r w:rsidRPr="00664878">
        <w:rPr>
          <w:lang w:eastAsia="ru-RU"/>
        </w:rPr>
        <w:softHyphen/>
        <w:t>вол «&amp;».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579"/>
      </w:tblGrid>
      <w:tr w:rsidR="00664878" w:rsidRPr="00664878" w:rsidTr="00664878">
        <w:tc>
          <w:tcPr>
            <w:tcW w:w="567" w:type="dxa"/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.44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4.144</w:t>
            </w:r>
          </w:p>
        </w:tc>
        <w:tc>
          <w:tcPr>
            <w:tcW w:w="579" w:type="dxa"/>
            <w:tcBorders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9.13</w:t>
            </w:r>
          </w:p>
        </w:tc>
      </w:tr>
      <w:tr w:rsidR="00664878" w:rsidRPr="00664878" w:rsidTr="00664878">
        <w:tc>
          <w:tcPr>
            <w:tcW w:w="567" w:type="dxa"/>
            <w:tcBorders>
              <w:top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579" w:type="dxa"/>
            <w:tcBorders>
              <w:top w:val="nil"/>
              <w:left w:val="nil"/>
            </w:tcBorders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10. На месте пре</w:t>
      </w:r>
      <w:r w:rsidRPr="00664878">
        <w:rPr>
          <w:lang w:eastAsia="ru-RU"/>
        </w:rPr>
        <w:softHyphen/>
        <w:t>ступ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ния были об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же</w:t>
      </w:r>
      <w:r w:rsidRPr="00664878">
        <w:rPr>
          <w:lang w:eastAsia="ru-RU"/>
        </w:rPr>
        <w:softHyphen/>
        <w:t>ны че</w:t>
      </w:r>
      <w:r w:rsidRPr="00664878">
        <w:rPr>
          <w:lang w:eastAsia="ru-RU"/>
        </w:rPr>
        <w:softHyphen/>
        <w:t>ты</w:t>
      </w:r>
      <w:r w:rsidRPr="00664878">
        <w:rPr>
          <w:lang w:eastAsia="ru-RU"/>
        </w:rPr>
        <w:softHyphen/>
        <w:t>ре об</w:t>
      </w:r>
      <w:r w:rsidRPr="00664878">
        <w:rPr>
          <w:lang w:eastAsia="ru-RU"/>
        </w:rPr>
        <w:softHyphen/>
        <w:t>рыв</w:t>
      </w:r>
      <w:r w:rsidRPr="00664878">
        <w:rPr>
          <w:lang w:eastAsia="ru-RU"/>
        </w:rPr>
        <w:softHyphen/>
        <w:t>ка бу</w:t>
      </w:r>
      <w:r w:rsidRPr="00664878">
        <w:rPr>
          <w:lang w:eastAsia="ru-RU"/>
        </w:rPr>
        <w:softHyphen/>
        <w:t>ма</w:t>
      </w:r>
      <w:r w:rsidRPr="00664878">
        <w:rPr>
          <w:lang w:eastAsia="ru-RU"/>
        </w:rPr>
        <w:softHyphen/>
        <w:t>ги. След</w:t>
      </w:r>
      <w:r w:rsidRPr="00664878">
        <w:rPr>
          <w:lang w:eastAsia="ru-RU"/>
        </w:rPr>
        <w:softHyphen/>
        <w:t>ствие уста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ло, что на них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ны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од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IP-ад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са. Кри</w:t>
      </w:r>
      <w:r w:rsidRPr="00664878">
        <w:rPr>
          <w:lang w:eastAsia="ru-RU"/>
        </w:rPr>
        <w:softHyphen/>
        <w:t>ми</w:t>
      </w:r>
      <w:r w:rsidRPr="00664878">
        <w:rPr>
          <w:lang w:eastAsia="ru-RU"/>
        </w:rPr>
        <w:softHyphen/>
        <w:t>на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сты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чи</w:t>
      </w:r>
      <w:r w:rsidRPr="00664878">
        <w:rPr>
          <w:lang w:eastAsia="ru-RU"/>
        </w:rPr>
        <w:softHyphen/>
        <w:t>ли эти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А, Б, В и Г: Вос</w:t>
      </w:r>
      <w:r w:rsidRPr="00664878">
        <w:rPr>
          <w:lang w:eastAsia="ru-RU"/>
        </w:rPr>
        <w:softHyphen/>
        <w:t>ста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ви</w:t>
      </w:r>
      <w:r w:rsidRPr="00664878">
        <w:rPr>
          <w:lang w:eastAsia="ru-RU"/>
        </w:rPr>
        <w:softHyphen/>
        <w:t>те IP-адрес.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букв,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ча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щих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ты,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ке,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щем IP-ад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 xml:space="preserve">су.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Критерии оценки знаний учащихся при выполнении контрольной работы: 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26"/>
        <w:gridCol w:w="326"/>
        <w:gridCol w:w="326"/>
        <w:gridCol w:w="326"/>
        <w:gridCol w:w="326"/>
        <w:gridCol w:w="656"/>
        <w:gridCol w:w="546"/>
        <w:gridCol w:w="1257"/>
        <w:gridCol w:w="776"/>
        <w:gridCol w:w="77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right="198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4096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ГЖВБЕАД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БВАГ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ГВБА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ВБГЖЕАД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АБГВ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АГВБ</w:t>
            </w:r>
          </w:p>
        </w:tc>
      </w:tr>
    </w:tbl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Годовая контрольная работа за курс 9 класса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1.При перемещении или копировании в ЭТ абсолютные ссылки: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 изменяются;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преобразуются вне зависимости от нового положения формулы;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преобразуются в зависимости от нового положения формулы.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2. В ячейке B3 электронной таблицы MS Excel записана формула  =$A2*2. </w:t>
      </w:r>
      <w:r w:rsidRPr="00664878">
        <w:rPr>
          <w:lang w:eastAsia="ru-RU"/>
        </w:rPr>
        <w:br/>
        <w:t>Какой тип адресации имеет эта формула.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1) абсолютная;          2) относительная;          3) смешанная.</w:t>
      </w:r>
    </w:p>
    <w:p w:rsidR="00664878" w:rsidRPr="00664878" w:rsidRDefault="005B1BA9" w:rsidP="00664878">
      <w:pPr>
        <w:suppressAutoHyphens w:val="0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561975"/>
            <wp:effectExtent l="0" t="0" r="9525" b="9525"/>
            <wp:wrapSquare wrapText="bothSides"/>
            <wp:docPr id="41" name="Рисунок 14" descr="https://inf-oge.sdamgia.ru/get_file?id=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nf-oge.sdamgia.ru/get_file?id=55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3. Дан фраг</w:t>
      </w:r>
      <w:r w:rsidR="00664878" w:rsidRPr="00664878">
        <w:rPr>
          <w:lang w:eastAsia="ru-RU"/>
        </w:rPr>
        <w:softHyphen/>
        <w:t>мент элек</w:t>
      </w:r>
      <w:r w:rsidR="00664878" w:rsidRPr="00664878">
        <w:rPr>
          <w:lang w:eastAsia="ru-RU"/>
        </w:rPr>
        <w:softHyphen/>
        <w:t>трон</w:t>
      </w:r>
      <w:r w:rsidR="00664878" w:rsidRPr="00664878">
        <w:rPr>
          <w:lang w:eastAsia="ru-RU"/>
        </w:rPr>
        <w:softHyphen/>
        <w:t>ной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цы:</w:t>
      </w:r>
    </w:p>
    <w:tbl>
      <w:tblPr>
        <w:tblW w:w="0" w:type="auto"/>
        <w:tblInd w:w="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00"/>
        <w:gridCol w:w="1200"/>
        <w:gridCol w:w="1311"/>
        <w:gridCol w:w="1200"/>
      </w:tblGrid>
      <w:tr w:rsidR="00664878" w:rsidRPr="00664878" w:rsidTr="00664878">
        <w:tc>
          <w:tcPr>
            <w:tcW w:w="54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A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B</w:t>
            </w:r>
          </w:p>
        </w:tc>
        <w:tc>
          <w:tcPr>
            <w:tcW w:w="1311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C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D</w:t>
            </w:r>
          </w:p>
        </w:tc>
      </w:tr>
      <w:tr w:rsidR="00664878" w:rsidRPr="00664878" w:rsidTr="00664878">
        <w:tc>
          <w:tcPr>
            <w:tcW w:w="548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        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c>
          <w:tcPr>
            <w:tcW w:w="548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=C1*2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=D1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=(A2+4)/C1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Какая фор</w:t>
      </w:r>
      <w:r w:rsidRPr="00664878">
        <w:rPr>
          <w:lang w:eastAsia="ru-RU"/>
        </w:rPr>
        <w:softHyphen/>
        <w:t>му</w:t>
      </w:r>
      <w:r w:rsidRPr="00664878">
        <w:rPr>
          <w:lang w:eastAsia="ru-RU"/>
        </w:rPr>
        <w:softHyphen/>
        <w:t>ла может быть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на в ячей</w:t>
      </w:r>
      <w:r w:rsidRPr="00664878">
        <w:rPr>
          <w:lang w:eastAsia="ru-RU"/>
        </w:rPr>
        <w:softHyphen/>
        <w:t>ке D2, чтобы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ен</w:t>
      </w:r>
      <w:r w:rsidRPr="00664878">
        <w:rPr>
          <w:lang w:eastAsia="ru-RU"/>
        </w:rPr>
        <w:softHyphen/>
        <w:t>ная 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вы</w:t>
      </w:r>
      <w:r w:rsidRPr="00664878">
        <w:rPr>
          <w:lang w:eastAsia="ru-RU"/>
        </w:rPr>
        <w:softHyphen/>
        <w:t>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ний диа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ям диа</w:t>
      </w:r>
      <w:r w:rsidRPr="00664878">
        <w:rPr>
          <w:lang w:eastAsia="ru-RU"/>
        </w:rPr>
        <w:softHyphen/>
        <w:t>па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на ячеек A2:D2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ла ри</w:t>
      </w:r>
      <w:r w:rsidRPr="00664878">
        <w:rPr>
          <w:lang w:eastAsia="ru-RU"/>
        </w:rPr>
        <w:softHyphen/>
        <w:t>сун</w:t>
      </w:r>
      <w:r w:rsidRPr="00664878">
        <w:rPr>
          <w:lang w:eastAsia="ru-RU"/>
        </w:rPr>
        <w:softHyphen/>
        <w:t>ку?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=C1+A1                   2) =A1*2                   3) =С1/2                      4) =C1–D1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4. Строка в базе данных называется...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ячейкой;                2) записью;             3) полем;          4) ключом.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Для чего предназначены запросы: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для хранения данных базы;                 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2) для отбора и обработки данных базы;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для ввода данных базы и их просмотра;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 Ниже в таб</w:t>
      </w:r>
      <w:r w:rsidRPr="00664878">
        <w:rPr>
          <w:lang w:eastAsia="ru-RU"/>
        </w:rPr>
        <w:softHyphen/>
        <w:t>лич</w:t>
      </w:r>
      <w:r w:rsidRPr="00664878">
        <w:rPr>
          <w:lang w:eastAsia="ru-RU"/>
        </w:rPr>
        <w:softHyphen/>
        <w:t>ной форме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лен фраг</w:t>
      </w:r>
      <w:r w:rsidRPr="00664878">
        <w:rPr>
          <w:lang w:eastAsia="ru-RU"/>
        </w:rPr>
        <w:softHyphen/>
        <w:t>мент базы дан</w:t>
      </w:r>
      <w:r w:rsidRPr="00664878">
        <w:rPr>
          <w:lang w:eastAsia="ru-RU"/>
        </w:rPr>
        <w:softHyphen/>
        <w:t>ных о ре</w:t>
      </w:r>
      <w:r w:rsidRPr="00664878">
        <w:rPr>
          <w:lang w:eastAsia="ru-RU"/>
        </w:rPr>
        <w:softHyphen/>
        <w:t>зуль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тах те</w:t>
      </w:r>
      <w:r w:rsidRPr="00664878">
        <w:rPr>
          <w:lang w:eastAsia="ru-RU"/>
        </w:rPr>
        <w:softHyphen/>
        <w:t>сти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 уча</w:t>
      </w:r>
      <w:r w:rsidRPr="00664878">
        <w:rPr>
          <w:lang w:eastAsia="ru-RU"/>
        </w:rPr>
        <w:softHyphen/>
        <w:t>щих</w:t>
      </w:r>
      <w:r w:rsidRPr="00664878">
        <w:rPr>
          <w:lang w:eastAsia="ru-RU"/>
        </w:rPr>
        <w:softHyphen/>
        <w:t>ся (ис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сто</w:t>
      </w:r>
      <w:r w:rsidRPr="00664878">
        <w:rPr>
          <w:lang w:eastAsia="ru-RU"/>
        </w:rPr>
        <w:softHyphen/>
        <w:t>балль</w:t>
      </w:r>
      <w:r w:rsidRPr="00664878">
        <w:rPr>
          <w:lang w:eastAsia="ru-RU"/>
        </w:rPr>
        <w:softHyphen/>
        <w:t>ная шкала).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562"/>
        <w:gridCol w:w="1489"/>
        <w:gridCol w:w="864"/>
        <w:gridCol w:w="1663"/>
        <w:gridCol w:w="1169"/>
      </w:tblGrid>
      <w:tr w:rsidR="00664878" w:rsidRPr="00664878" w:rsidTr="00664878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Фа</w:t>
            </w:r>
            <w:r w:rsidRPr="00664878">
              <w:rPr>
                <w:b/>
                <w:bCs/>
                <w:lang w:eastAsia="ru-RU"/>
              </w:rPr>
              <w:softHyphen/>
              <w:t>ми</w:t>
            </w:r>
            <w:r w:rsidRPr="00664878">
              <w:rPr>
                <w:b/>
                <w:bCs/>
                <w:lang w:eastAsia="ru-RU"/>
              </w:rPr>
              <w:softHyphen/>
              <w:t>лия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Пол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Ма</w:t>
            </w:r>
            <w:r w:rsidRPr="00664878">
              <w:rPr>
                <w:b/>
                <w:bCs/>
                <w:lang w:eastAsia="ru-RU"/>
              </w:rPr>
              <w:softHyphen/>
              <w:t>те</w:t>
            </w:r>
            <w:r w:rsidRPr="00664878">
              <w:rPr>
                <w:b/>
                <w:bCs/>
                <w:lang w:eastAsia="ru-RU"/>
              </w:rPr>
              <w:softHyphen/>
              <w:t>ма</w:t>
            </w:r>
            <w:r w:rsidRPr="00664878">
              <w:rPr>
                <w:b/>
                <w:bCs/>
                <w:lang w:eastAsia="ru-RU"/>
              </w:rPr>
              <w:softHyphen/>
              <w:t>ти</w:t>
            </w:r>
            <w:r w:rsidRPr="00664878">
              <w:rPr>
                <w:b/>
                <w:bCs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Химия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Ин</w:t>
            </w:r>
            <w:r w:rsidRPr="00664878">
              <w:rPr>
                <w:b/>
                <w:bCs/>
                <w:lang w:eastAsia="ru-RU"/>
              </w:rPr>
              <w:softHyphen/>
              <w:t>фор</w:t>
            </w:r>
            <w:r w:rsidRPr="00664878">
              <w:rPr>
                <w:b/>
                <w:bCs/>
                <w:lang w:eastAsia="ru-RU"/>
              </w:rPr>
              <w:softHyphen/>
              <w:t>ма</w:t>
            </w:r>
            <w:r w:rsidRPr="00664878">
              <w:rPr>
                <w:b/>
                <w:bCs/>
                <w:lang w:eastAsia="ru-RU"/>
              </w:rPr>
              <w:softHyphen/>
              <w:t>ти</w:t>
            </w:r>
            <w:r w:rsidRPr="00664878">
              <w:rPr>
                <w:b/>
                <w:bCs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Био</w:t>
            </w:r>
            <w:r w:rsidRPr="00664878">
              <w:rPr>
                <w:b/>
                <w:bCs/>
                <w:lang w:eastAsia="ru-RU"/>
              </w:rPr>
              <w:softHyphen/>
              <w:t>ло</w:t>
            </w:r>
            <w:r w:rsidRPr="00664878">
              <w:rPr>
                <w:b/>
                <w:bCs/>
                <w:lang w:eastAsia="ru-RU"/>
              </w:rPr>
              <w:softHyphen/>
              <w:t>гия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Ага</w:t>
            </w:r>
            <w:r w:rsidRPr="00664878">
              <w:rPr>
                <w:lang w:eastAsia="ru-RU"/>
              </w:rPr>
              <w:softHyphen/>
              <w:t>нян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74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Во</w:t>
            </w:r>
            <w:r w:rsidRPr="00664878">
              <w:rPr>
                <w:lang w:eastAsia="ru-RU"/>
              </w:rPr>
              <w:softHyphen/>
              <w:t>ро</w:t>
            </w:r>
            <w:r w:rsidRPr="00664878">
              <w:rPr>
                <w:lang w:eastAsia="ru-RU"/>
              </w:rPr>
              <w:softHyphen/>
              <w:t>нин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Гри</w:t>
            </w:r>
            <w:r w:rsidRPr="00664878">
              <w:rPr>
                <w:lang w:eastAsia="ru-RU"/>
              </w:rPr>
              <w:softHyphen/>
              <w:t>гор</w:t>
            </w:r>
            <w:r w:rsidRPr="00664878">
              <w:rPr>
                <w:lang w:eastAsia="ru-RU"/>
              </w:rPr>
              <w:softHyphen/>
              <w:t>чук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68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Род</w:t>
            </w:r>
            <w:r w:rsidRPr="00664878">
              <w:rPr>
                <w:lang w:eastAsia="ru-RU"/>
              </w:rPr>
              <w:softHyphen/>
              <w:t>ни</w:t>
            </w:r>
            <w:r w:rsidRPr="00664878">
              <w:rPr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92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Сер</w:t>
            </w:r>
            <w:r w:rsidRPr="00664878">
              <w:rPr>
                <w:lang w:eastAsia="ru-RU"/>
              </w:rPr>
              <w:softHyphen/>
              <w:t>ге</w:t>
            </w:r>
            <w:r w:rsidRPr="00664878">
              <w:rPr>
                <w:lang w:eastAsia="ru-RU"/>
              </w:rPr>
              <w:softHyphen/>
              <w:t>ен</w:t>
            </w:r>
            <w:r w:rsidRPr="00664878">
              <w:rPr>
                <w:lang w:eastAsia="ru-RU"/>
              </w:rPr>
              <w:softHyphen/>
              <w:t>ко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41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Че</w:t>
            </w:r>
            <w:r w:rsidRPr="00664878">
              <w:rPr>
                <w:lang w:eastAsia="ru-RU"/>
              </w:rPr>
              <w:softHyphen/>
              <w:t>ре</w:t>
            </w:r>
            <w:r w:rsidRPr="00664878">
              <w:rPr>
                <w:lang w:eastAsia="ru-RU"/>
              </w:rPr>
              <w:softHyphen/>
              <w:t>па</w:t>
            </w:r>
            <w:r w:rsidRPr="00664878">
              <w:rPr>
                <w:lang w:eastAsia="ru-RU"/>
              </w:rPr>
              <w:softHyphen/>
              <w:t>но</w:t>
            </w:r>
            <w:r w:rsidRPr="00664878">
              <w:rPr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20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ют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lastRenderedPageBreak/>
        <w:t>(Ма</w:t>
      </w:r>
      <w:r w:rsidRPr="00664878">
        <w:rPr>
          <w:b/>
          <w:bCs/>
          <w:lang w:eastAsia="ru-RU"/>
        </w:rPr>
        <w:softHyphen/>
        <w:t>те</w:t>
      </w:r>
      <w:r w:rsidRPr="00664878">
        <w:rPr>
          <w:b/>
          <w:bCs/>
          <w:lang w:eastAsia="ru-RU"/>
        </w:rPr>
        <w:softHyphen/>
        <w:t>ма</w:t>
      </w:r>
      <w:r w:rsidRPr="00664878">
        <w:rPr>
          <w:b/>
          <w:bCs/>
          <w:lang w:eastAsia="ru-RU"/>
        </w:rPr>
        <w:softHyphen/>
        <w:t>ти</w:t>
      </w:r>
      <w:r w:rsidRPr="00664878">
        <w:rPr>
          <w:b/>
          <w:bCs/>
          <w:lang w:eastAsia="ru-RU"/>
        </w:rPr>
        <w:softHyphen/>
        <w:t>ка &gt; 60) И (Ин</w:t>
      </w:r>
      <w:r w:rsidRPr="00664878">
        <w:rPr>
          <w:b/>
          <w:bCs/>
          <w:lang w:eastAsia="ru-RU"/>
        </w:rPr>
        <w:softHyphen/>
        <w:t>фор</w:t>
      </w:r>
      <w:r w:rsidRPr="00664878">
        <w:rPr>
          <w:b/>
          <w:bCs/>
          <w:lang w:eastAsia="ru-RU"/>
        </w:rPr>
        <w:softHyphen/>
        <w:t>ма</w:t>
      </w:r>
      <w:r w:rsidRPr="00664878">
        <w:rPr>
          <w:b/>
          <w:bCs/>
          <w:lang w:eastAsia="ru-RU"/>
        </w:rPr>
        <w:softHyphen/>
        <w:t>ти</w:t>
      </w:r>
      <w:r w:rsidRPr="00664878">
        <w:rPr>
          <w:b/>
          <w:bCs/>
          <w:lang w:eastAsia="ru-RU"/>
        </w:rPr>
        <w:softHyphen/>
        <w:t>ка &gt; 55)?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 — 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7. Динамические модели описывают: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1) развитие организмов или популяций животных;          3) модели строения молекул;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2) модели строения растений и животных;                        4) простые механизмы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8. Между населёнными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A, B, C, D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</w:t>
      </w:r>
      <w:r w:rsidRPr="00664878">
        <w:rPr>
          <w:lang w:eastAsia="ru-RU"/>
        </w:rPr>
        <w:softHyphen/>
        <w:t>ны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ги, про</w:t>
      </w:r>
      <w:r w:rsidRPr="00664878">
        <w:rPr>
          <w:lang w:eastAsia="ru-RU"/>
        </w:rPr>
        <w:softHyphen/>
        <w:t>тяжённость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(в ки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мет</w:t>
      </w:r>
      <w:r w:rsidRPr="00664878">
        <w:rPr>
          <w:lang w:eastAsia="ru-RU"/>
        </w:rPr>
        <w:softHyphen/>
        <w:t>рах)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на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</w:tblGrid>
      <w:tr w:rsidR="00664878" w:rsidRPr="00664878" w:rsidTr="00664878">
        <w:trPr>
          <w:jc w:val="center"/>
        </w:trPr>
        <w:tc>
          <w:tcPr>
            <w:tcW w:w="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A</w:t>
            </w: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B</w:t>
            </w: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C</w:t>
            </w: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D</w:t>
            </w: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E</w:t>
            </w:r>
          </w:p>
        </w:tc>
        <w:tc>
          <w:tcPr>
            <w:tcW w:w="375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F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ind w:firstLine="375"/>
        <w:jc w:val="both"/>
        <w:rPr>
          <w:lang w:eastAsia="ru-RU"/>
        </w:rPr>
      </w:pPr>
      <w:r w:rsidRPr="00664878">
        <w:rPr>
          <w:lang w:eastAsia="ru-RU"/>
        </w:rPr>
        <w:t>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длину крат</w:t>
      </w:r>
      <w:r w:rsidRPr="00664878">
        <w:rPr>
          <w:lang w:eastAsia="ru-RU"/>
        </w:rPr>
        <w:softHyphen/>
        <w:t>чай</w:t>
      </w:r>
      <w:r w:rsidRPr="00664878">
        <w:rPr>
          <w:lang w:eastAsia="ru-RU"/>
        </w:rPr>
        <w:softHyphen/>
        <w:t>ше</w:t>
      </w:r>
      <w:r w:rsidRPr="00664878">
        <w:rPr>
          <w:lang w:eastAsia="ru-RU"/>
        </w:rPr>
        <w:softHyphen/>
        <w:t>го пути между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A и D (при усло</w:t>
      </w:r>
      <w:r w:rsidRPr="00664878">
        <w:rPr>
          <w:lang w:eastAsia="ru-RU"/>
        </w:rPr>
        <w:softHyphen/>
        <w:t>вии, что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ен</w:t>
      </w:r>
      <w:r w:rsidRPr="00664878">
        <w:rPr>
          <w:lang w:eastAsia="ru-RU"/>
        </w:rPr>
        <w:softHyphen/>
        <w:t>ным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гам).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ind w:firstLine="375"/>
        <w:jc w:val="both"/>
        <w:rPr>
          <w:lang w:eastAsia="ru-RU"/>
        </w:rPr>
      </w:pPr>
      <w:r w:rsidRPr="00664878">
        <w:rPr>
          <w:lang w:eastAsia="ru-RU"/>
        </w:rPr>
        <w:t>1) 7                 2) 8                  3) 9                    4) 11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9. Фрагмент алгоритма изображен в виде блок-схемы. Определите, какое значение переменной S будет напечатано в результате выполнения алгоритма. 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1600200"/>
            <wp:effectExtent l="0" t="0" r="0" b="0"/>
            <wp:docPr id="35" name="Рисунок 35" descr="https://documents.infourok.ru/64991249-f7da-4040-b0a2-ab232f235ae8/0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documents.infourok.ru/64991249-f7da-4040-b0a2-ab232f235ae8/0/image048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2      2) 3        3) 6           4)24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rFonts w:ascii="TimesNewRomanPSMT" w:hAnsi="TimesNewRomanPSMT"/>
          <w:lang w:eastAsia="ru-RU"/>
        </w:rPr>
        <w:t xml:space="preserve">10.Определите значение переменной </w:t>
      </w:r>
      <w:r w:rsidRPr="00664878">
        <w:rPr>
          <w:b/>
          <w:bCs/>
          <w:i/>
          <w:iCs/>
          <w:lang w:eastAsia="ru-RU"/>
        </w:rPr>
        <w:t xml:space="preserve">a </w:t>
      </w:r>
      <w:r w:rsidRPr="00664878">
        <w:rPr>
          <w:rFonts w:ascii="TimesNewRomanPSMT" w:hAnsi="TimesNewRomanPSMT"/>
          <w:lang w:eastAsia="ru-RU"/>
        </w:rPr>
        <w:t>после исполнения фрагмента программы.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rFonts w:ascii="TimesNewRomanPS-ItalicMT" w:hAnsi="TimesNewRomanPS-ItalicMT"/>
          <w:i/>
          <w:iCs/>
          <w:lang w:eastAsia="ru-RU"/>
        </w:rPr>
        <w:lastRenderedPageBreak/>
        <w:t xml:space="preserve">a </w:t>
      </w:r>
      <w:r w:rsidRPr="00664878">
        <w:rPr>
          <w:rFonts w:ascii="TimesNewRomanPSMT" w:hAnsi="TimesNewRomanPSMT"/>
          <w:lang w:eastAsia="ru-RU"/>
        </w:rPr>
        <w:t>:= 16;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rFonts w:ascii="TimesNewRomanPS-ItalicMT" w:hAnsi="TimesNewRomanPS-ItalicMT"/>
          <w:i/>
          <w:iCs/>
          <w:lang w:eastAsia="ru-RU"/>
        </w:rPr>
        <w:t xml:space="preserve">b </w:t>
      </w:r>
      <w:r w:rsidRPr="00664878">
        <w:rPr>
          <w:rFonts w:ascii="TimesNewRomanPSMT" w:hAnsi="TimesNewRomanPSMT"/>
          <w:lang w:eastAsia="ru-RU"/>
        </w:rPr>
        <w:t xml:space="preserve">:= 12 – </w:t>
      </w:r>
      <w:r w:rsidRPr="00664878">
        <w:rPr>
          <w:rFonts w:ascii="TimesNewRomanPS-ItalicMT" w:hAnsi="TimesNewRomanPS-ItalicMT"/>
          <w:i/>
          <w:iCs/>
          <w:lang w:eastAsia="ru-RU"/>
        </w:rPr>
        <w:t xml:space="preserve">a </w:t>
      </w:r>
      <w:r w:rsidRPr="00664878">
        <w:rPr>
          <w:rFonts w:ascii="TimesNewRomanPSMT" w:hAnsi="TimesNewRomanPSMT"/>
          <w:lang w:eastAsia="ru-RU"/>
        </w:rPr>
        <w:t>/ 4;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rFonts w:ascii="TimesNewRomanPS-ItalicMT" w:hAnsi="TimesNewRomanPS-ItalicMT"/>
          <w:i/>
          <w:iCs/>
          <w:lang w:eastAsia="ru-RU"/>
        </w:rPr>
        <w:t xml:space="preserve">a </w:t>
      </w:r>
      <w:r w:rsidRPr="00664878">
        <w:rPr>
          <w:rFonts w:ascii="TimesNewRomanPSMT" w:hAnsi="TimesNewRomanPSMT"/>
          <w:lang w:eastAsia="ru-RU"/>
        </w:rPr>
        <w:t xml:space="preserve">:= </w:t>
      </w:r>
      <w:r w:rsidRPr="00664878">
        <w:rPr>
          <w:rFonts w:ascii="TimesNewRomanPS-ItalicMT" w:hAnsi="TimesNewRomanPS-ItalicMT"/>
          <w:i/>
          <w:iCs/>
          <w:lang w:eastAsia="ru-RU"/>
        </w:rPr>
        <w:t xml:space="preserve">a </w:t>
      </w:r>
      <w:r w:rsidRPr="00664878">
        <w:rPr>
          <w:rFonts w:ascii="TimesNewRomanPSMT" w:hAnsi="TimesNewRomanPSMT"/>
          <w:lang w:eastAsia="ru-RU"/>
        </w:rPr>
        <w:t xml:space="preserve">+ </w:t>
      </w:r>
      <w:r w:rsidRPr="00664878">
        <w:rPr>
          <w:rFonts w:ascii="TimesNewRomanPS-ItalicMT" w:hAnsi="TimesNewRomanPS-ItalicMT"/>
          <w:i/>
          <w:iCs/>
          <w:lang w:eastAsia="ru-RU"/>
        </w:rPr>
        <w:t xml:space="preserve">b </w:t>
      </w:r>
      <w:r w:rsidRPr="00664878">
        <w:rPr>
          <w:rFonts w:ascii="TimesNewRomanPSMT" w:hAnsi="TimesNewRomanPSMT"/>
          <w:lang w:eastAsia="ru-RU"/>
        </w:rPr>
        <w:t>* 3;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 Чему равно конечное значение параметра цикла: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for  i :=1 to 5 do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Определите значение переменной 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b:=17 mod 5;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13. До</w:t>
      </w:r>
      <w:r w:rsidRPr="00664878">
        <w:rPr>
          <w:lang w:eastAsia="ru-RU"/>
        </w:rPr>
        <w:softHyphen/>
        <w:t>ступ к файлу </w:t>
      </w:r>
      <w:r w:rsidRPr="00664878">
        <w:rPr>
          <w:b/>
          <w:bCs/>
          <w:lang w:eastAsia="ru-RU"/>
        </w:rPr>
        <w:t>test.xls</w:t>
      </w:r>
      <w:r w:rsidRPr="00664878">
        <w:rPr>
          <w:lang w:eastAsia="ru-RU"/>
        </w:rPr>
        <w:t>,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дя</w:t>
      </w:r>
      <w:r w:rsidRPr="00664878">
        <w:rPr>
          <w:lang w:eastAsia="ru-RU"/>
        </w:rPr>
        <w:softHyphen/>
        <w:t>ще</w:t>
      </w:r>
      <w:r w:rsidRPr="00664878">
        <w:rPr>
          <w:lang w:eastAsia="ru-RU"/>
        </w:rPr>
        <w:softHyphen/>
        <w:t>му</w:t>
      </w:r>
      <w:r w:rsidRPr="00664878">
        <w:rPr>
          <w:lang w:eastAsia="ru-RU"/>
        </w:rPr>
        <w:softHyphen/>
        <w:t>ся на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ре </w:t>
      </w:r>
      <w:r w:rsidRPr="00664878">
        <w:rPr>
          <w:b/>
          <w:bCs/>
          <w:lang w:eastAsia="ru-RU"/>
        </w:rPr>
        <w:t>school.org</w:t>
      </w:r>
      <w:r w:rsidRPr="00664878">
        <w:rPr>
          <w:lang w:eastAsia="ru-RU"/>
        </w:rPr>
        <w:t>, осу</w:t>
      </w:r>
      <w:r w:rsidRPr="00664878">
        <w:rPr>
          <w:lang w:eastAsia="ru-RU"/>
        </w:rPr>
        <w:softHyphen/>
        <w:t>ществ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по про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лу</w:t>
      </w:r>
      <w:r w:rsidRPr="00664878">
        <w:rPr>
          <w:b/>
          <w:bCs/>
          <w:lang w:eastAsia="ru-RU"/>
        </w:rPr>
        <w:t>ftp</w:t>
      </w:r>
      <w:r w:rsidRPr="00664878">
        <w:rPr>
          <w:lang w:eastAsia="ru-RU"/>
        </w:rPr>
        <w:t>.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 файла за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от А до Ж.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этих букв,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щую адрес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файла в сети Ин</w:t>
      </w:r>
      <w:r w:rsidRPr="00664878">
        <w:rPr>
          <w:lang w:eastAsia="ru-RU"/>
        </w:rPr>
        <w:softHyphen/>
        <w:t>тер</w:t>
      </w:r>
      <w:r w:rsidRPr="00664878">
        <w:rPr>
          <w:lang w:eastAsia="ru-RU"/>
        </w:rPr>
        <w:softHyphen/>
        <w:t>нет.</w:t>
      </w:r>
    </w:p>
    <w:p w:rsidR="00664878" w:rsidRPr="00381B0F" w:rsidRDefault="00664878" w:rsidP="00664878">
      <w:pPr>
        <w:suppressAutoHyphens w:val="0"/>
        <w:jc w:val="both"/>
        <w:rPr>
          <w:lang w:val="en-US" w:eastAsia="ru-RU"/>
        </w:rPr>
      </w:pPr>
      <w:r w:rsidRPr="00664878">
        <w:rPr>
          <w:lang w:eastAsia="ru-RU"/>
        </w:rPr>
        <w:t> </w:t>
      </w:r>
      <w:r w:rsidRPr="00381B0F">
        <w:rPr>
          <w:lang w:val="en-US" w:eastAsia="ru-RU"/>
        </w:rPr>
        <w:t xml:space="preserve">A) test            </w:t>
      </w:r>
      <w:r w:rsidRPr="00664878">
        <w:rPr>
          <w:lang w:eastAsia="ru-RU"/>
        </w:rPr>
        <w:t>Б</w:t>
      </w:r>
      <w:r w:rsidRPr="00381B0F">
        <w:rPr>
          <w:lang w:val="en-US" w:eastAsia="ru-RU"/>
        </w:rPr>
        <w:t xml:space="preserve">) school           B) /             </w:t>
      </w:r>
      <w:r w:rsidRPr="00664878">
        <w:rPr>
          <w:lang w:eastAsia="ru-RU"/>
        </w:rPr>
        <w:t>Г</w:t>
      </w:r>
      <w:r w:rsidRPr="00381B0F">
        <w:rPr>
          <w:lang w:val="en-US" w:eastAsia="ru-RU"/>
        </w:rPr>
        <w:t xml:space="preserve">) ://             </w:t>
      </w:r>
      <w:r w:rsidRPr="00664878">
        <w:rPr>
          <w:lang w:eastAsia="ru-RU"/>
        </w:rPr>
        <w:t>Д</w:t>
      </w:r>
      <w:r w:rsidRPr="00381B0F">
        <w:rPr>
          <w:lang w:val="en-US" w:eastAsia="ru-RU"/>
        </w:rPr>
        <w:t xml:space="preserve">) .org           </w:t>
      </w:r>
      <w:r w:rsidRPr="00664878">
        <w:rPr>
          <w:lang w:eastAsia="ru-RU"/>
        </w:rPr>
        <w:t>Е</w:t>
      </w:r>
      <w:r w:rsidRPr="00381B0F">
        <w:rPr>
          <w:lang w:val="en-US" w:eastAsia="ru-RU"/>
        </w:rPr>
        <w:t xml:space="preserve">) .xls           </w:t>
      </w:r>
      <w:r w:rsidRPr="00664878">
        <w:rPr>
          <w:lang w:eastAsia="ru-RU"/>
        </w:rPr>
        <w:t>Ж</w:t>
      </w:r>
      <w:r w:rsidRPr="00381B0F">
        <w:rPr>
          <w:lang w:val="en-US" w:eastAsia="ru-RU"/>
        </w:rPr>
        <w:t>) ftp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14.  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сы к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му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ру. Для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 ука</w:t>
      </w:r>
      <w:r w:rsidRPr="00664878">
        <w:rPr>
          <w:lang w:eastAsia="ru-RU"/>
        </w:rPr>
        <w:softHyphen/>
        <w:t>зан его код —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щая буква от А до Г. Рас</w:t>
      </w:r>
      <w:r w:rsidRPr="00664878">
        <w:rPr>
          <w:lang w:eastAsia="ru-RU"/>
        </w:rPr>
        <w:softHyphen/>
        <w:t>по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коды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сов слева на</w:t>
      </w:r>
      <w:r w:rsidRPr="00664878">
        <w:rPr>
          <w:lang w:eastAsia="ru-RU"/>
        </w:rPr>
        <w:softHyphen/>
        <w:t>пра</w:t>
      </w:r>
      <w:r w:rsidRPr="00664878">
        <w:rPr>
          <w:lang w:eastAsia="ru-RU"/>
        </w:rPr>
        <w:softHyphen/>
        <w:t>во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 убы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ния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ства стра</w:t>
      </w:r>
      <w:r w:rsidRPr="00664878">
        <w:rPr>
          <w:lang w:eastAsia="ru-RU"/>
        </w:rPr>
        <w:softHyphen/>
        <w:t>ниц,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рые нашёл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вый сер</w:t>
      </w:r>
      <w:r w:rsidRPr="00664878">
        <w:rPr>
          <w:lang w:eastAsia="ru-RU"/>
        </w:rPr>
        <w:softHyphen/>
        <w:t>вер по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му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су. По всем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сам было най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но раз</w:t>
      </w:r>
      <w:r w:rsidRPr="00664878">
        <w:rPr>
          <w:lang w:eastAsia="ru-RU"/>
        </w:rPr>
        <w:softHyphen/>
        <w:t>ное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стра</w:t>
      </w:r>
      <w:r w:rsidRPr="00664878">
        <w:rPr>
          <w:lang w:eastAsia="ru-RU"/>
        </w:rPr>
        <w:softHyphen/>
        <w:t>ниц. Для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«ИЛИ» в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се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сим</w:t>
      </w:r>
      <w:r w:rsidRPr="00664878">
        <w:rPr>
          <w:lang w:eastAsia="ru-RU"/>
        </w:rPr>
        <w:softHyphen/>
        <w:t>вол «|», а для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 «И» — «&amp;»: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548"/>
      </w:tblGrid>
      <w:tr w:rsidR="00664878" w:rsidRPr="00664878" w:rsidTr="00664878">
        <w:tc>
          <w:tcPr>
            <w:tcW w:w="53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За</w:t>
            </w:r>
            <w:r w:rsidRPr="00664878">
              <w:rPr>
                <w:b/>
                <w:bCs/>
                <w:lang w:eastAsia="ru-RU"/>
              </w:rPr>
              <w:softHyphen/>
              <w:t>прос</w:t>
            </w:r>
          </w:p>
        </w:tc>
      </w:tr>
      <w:tr w:rsidR="00664878" w:rsidRPr="00664878" w:rsidTr="00664878">
        <w:tc>
          <w:tcPr>
            <w:tcW w:w="536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Бас</w:t>
            </w:r>
            <w:r w:rsidRPr="00664878">
              <w:rPr>
                <w:lang w:eastAsia="ru-RU"/>
              </w:rPr>
              <w:softHyphen/>
              <w:t>кет</w:t>
            </w:r>
            <w:r w:rsidRPr="00664878">
              <w:rPr>
                <w:lang w:eastAsia="ru-RU"/>
              </w:rPr>
              <w:softHyphen/>
              <w:t>бол</w:t>
            </w:r>
          </w:p>
        </w:tc>
      </w:tr>
      <w:tr w:rsidR="00664878" w:rsidRPr="00664878" w:rsidTr="00664878">
        <w:tc>
          <w:tcPr>
            <w:tcW w:w="536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Фут</w:t>
            </w:r>
            <w:r w:rsidRPr="00664878">
              <w:rPr>
                <w:lang w:eastAsia="ru-RU"/>
              </w:rPr>
              <w:softHyphen/>
              <w:t>бол &amp; Бас</w:t>
            </w:r>
            <w:r w:rsidRPr="00664878">
              <w:rPr>
                <w:lang w:eastAsia="ru-RU"/>
              </w:rPr>
              <w:softHyphen/>
              <w:t>кет</w:t>
            </w:r>
            <w:r w:rsidRPr="00664878">
              <w:rPr>
                <w:lang w:eastAsia="ru-RU"/>
              </w:rPr>
              <w:softHyphen/>
              <w:t>бол &amp; Во</w:t>
            </w:r>
            <w:r w:rsidRPr="00664878">
              <w:rPr>
                <w:lang w:eastAsia="ru-RU"/>
              </w:rPr>
              <w:softHyphen/>
              <w:t>лей</w:t>
            </w:r>
            <w:r w:rsidRPr="00664878">
              <w:rPr>
                <w:lang w:eastAsia="ru-RU"/>
              </w:rPr>
              <w:softHyphen/>
              <w:t>бол</w:t>
            </w:r>
          </w:p>
        </w:tc>
      </w:tr>
      <w:tr w:rsidR="00664878" w:rsidRPr="00664878" w:rsidTr="00664878">
        <w:tc>
          <w:tcPr>
            <w:tcW w:w="536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Во</w:t>
            </w:r>
            <w:r w:rsidRPr="00664878">
              <w:rPr>
                <w:lang w:eastAsia="ru-RU"/>
              </w:rPr>
              <w:softHyphen/>
              <w:t>лей</w:t>
            </w:r>
            <w:r w:rsidRPr="00664878">
              <w:rPr>
                <w:lang w:eastAsia="ru-RU"/>
              </w:rPr>
              <w:softHyphen/>
              <w:t>бол | Бас</w:t>
            </w:r>
            <w:r w:rsidRPr="00664878">
              <w:rPr>
                <w:lang w:eastAsia="ru-RU"/>
              </w:rPr>
              <w:softHyphen/>
              <w:t>кет</w:t>
            </w:r>
            <w:r w:rsidRPr="00664878">
              <w:rPr>
                <w:lang w:eastAsia="ru-RU"/>
              </w:rPr>
              <w:softHyphen/>
              <w:t>бол</w:t>
            </w:r>
          </w:p>
        </w:tc>
      </w:tr>
      <w:tr w:rsidR="00664878" w:rsidRPr="00664878" w:rsidTr="00664878">
        <w:tc>
          <w:tcPr>
            <w:tcW w:w="536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Фут</w:t>
            </w:r>
            <w:r w:rsidRPr="00664878">
              <w:rPr>
                <w:lang w:eastAsia="ru-RU"/>
              </w:rPr>
              <w:softHyphen/>
              <w:t>бол | Бас</w:t>
            </w:r>
            <w:r w:rsidRPr="00664878">
              <w:rPr>
                <w:lang w:eastAsia="ru-RU"/>
              </w:rPr>
              <w:softHyphen/>
              <w:t>кет</w:t>
            </w:r>
            <w:r w:rsidRPr="00664878">
              <w:rPr>
                <w:lang w:eastAsia="ru-RU"/>
              </w:rPr>
              <w:softHyphen/>
              <w:t>бол | Во</w:t>
            </w:r>
            <w:r w:rsidRPr="00664878">
              <w:rPr>
                <w:lang w:eastAsia="ru-RU"/>
              </w:rPr>
              <w:softHyphen/>
              <w:t>лей</w:t>
            </w:r>
            <w:r w:rsidRPr="00664878">
              <w:rPr>
                <w:lang w:eastAsia="ru-RU"/>
              </w:rPr>
              <w:softHyphen/>
              <w:t>бол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120 Кбайт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3072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раз</w:t>
      </w:r>
      <w:r w:rsidRPr="00664878">
        <w:rPr>
          <w:lang w:eastAsia="ru-RU"/>
        </w:rPr>
        <w:softHyphen/>
        <w:t>мер файла (в Кбайт),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рый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за то же время через дру</w:t>
      </w:r>
      <w:r w:rsidRPr="00664878">
        <w:rPr>
          <w:lang w:eastAsia="ru-RU"/>
        </w:rPr>
        <w:softHyphen/>
        <w:t>гое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1024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раз</w:t>
      </w:r>
      <w:r w:rsidRPr="00664878">
        <w:rPr>
          <w:lang w:eastAsia="ru-RU"/>
        </w:rPr>
        <w:softHyphen/>
        <w:t>мер файла в Кбайт. Еди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цы из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ния пи</w:t>
      </w:r>
      <w:r w:rsidRPr="00664878">
        <w:rPr>
          <w:lang w:eastAsia="ru-RU"/>
        </w:rPr>
        <w:softHyphen/>
        <w:t>сать не нужно.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b/>
          <w:bCs/>
          <w:lang w:eastAsia="ru-RU"/>
        </w:rPr>
        <w:br w:type="page"/>
      </w:r>
      <w:r w:rsidRPr="00664878">
        <w:rPr>
          <w:b/>
          <w:bCs/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b/>
          <w:bCs/>
          <w:lang w:eastAsia="ru-RU"/>
        </w:rPr>
        <w:t>Вариант 2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1.При перемещении или копировании в ЭТ относительные ссылки: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не изменяются;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преобразуются вне зависимости от нового положения формулы;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3) преобразуются в зависимости от нового положения формулы.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2. В ячейке B3 электронной таблицы MS Excel записана формула  =$A$2*2. </w:t>
      </w:r>
      <w:r w:rsidRPr="00664878">
        <w:rPr>
          <w:lang w:eastAsia="ru-RU"/>
        </w:rPr>
        <w:br/>
        <w:t>Какой тип адресации имеет эта формула.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 абсолютная;          2) относительная;          3) смешанная.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561975"/>
            <wp:effectExtent l="0" t="0" r="9525" b="9525"/>
            <wp:wrapSquare wrapText="bothSides"/>
            <wp:docPr id="40" name="Рисунок 15" descr="https://inf-oge.sdamgia.ru/get_file?id=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inf-oge.sdamgia.ru/get_file?id=55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78" w:rsidRPr="00664878">
        <w:rPr>
          <w:lang w:eastAsia="ru-RU"/>
        </w:rPr>
        <w:t>3.Дан фраг</w:t>
      </w:r>
      <w:r w:rsidR="00664878" w:rsidRPr="00664878">
        <w:rPr>
          <w:lang w:eastAsia="ru-RU"/>
        </w:rPr>
        <w:softHyphen/>
        <w:t>мент элек</w:t>
      </w:r>
      <w:r w:rsidR="00664878" w:rsidRPr="00664878">
        <w:rPr>
          <w:lang w:eastAsia="ru-RU"/>
        </w:rPr>
        <w:softHyphen/>
        <w:t>трон</w:t>
      </w:r>
      <w:r w:rsidR="00664878" w:rsidRPr="00664878">
        <w:rPr>
          <w:lang w:eastAsia="ru-RU"/>
        </w:rPr>
        <w:softHyphen/>
        <w:t>ной таб</w:t>
      </w:r>
      <w:r w:rsidR="00664878" w:rsidRPr="00664878">
        <w:rPr>
          <w:lang w:eastAsia="ru-RU"/>
        </w:rPr>
        <w:softHyphen/>
        <w:t>ли</w:t>
      </w:r>
      <w:r w:rsidR="00664878" w:rsidRPr="00664878">
        <w:rPr>
          <w:lang w:eastAsia="ru-RU"/>
        </w:rPr>
        <w:softHyphen/>
        <w:t>цы: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200"/>
        <w:gridCol w:w="1298"/>
        <w:gridCol w:w="1200"/>
        <w:gridCol w:w="1200"/>
      </w:tblGrid>
      <w:tr w:rsidR="00664878" w:rsidRPr="00664878" w:rsidTr="00664878">
        <w:tc>
          <w:tcPr>
            <w:tcW w:w="548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A</w:t>
            </w:r>
          </w:p>
        </w:tc>
        <w:tc>
          <w:tcPr>
            <w:tcW w:w="1298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B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C</w:t>
            </w:r>
          </w:p>
        </w:tc>
        <w:tc>
          <w:tcPr>
            <w:tcW w:w="120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D</w:t>
            </w:r>
          </w:p>
        </w:tc>
      </w:tr>
      <w:tr w:rsidR="00664878" w:rsidRPr="00664878" w:rsidTr="00664878">
        <w:tc>
          <w:tcPr>
            <w:tcW w:w="548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 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c>
          <w:tcPr>
            <w:tcW w:w="548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=C1-A1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=(C1+B1)/4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=B1*2+1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ind w:firstLine="375"/>
        <w:jc w:val="both"/>
        <w:rPr>
          <w:lang w:eastAsia="ru-RU"/>
        </w:rPr>
      </w:pPr>
      <w:r w:rsidRPr="00664878">
        <w:rPr>
          <w:lang w:eastAsia="ru-RU"/>
        </w:rPr>
        <w:br w:type="textWrapping" w:clear="all"/>
        <w:t>Какая из фор</w:t>
      </w:r>
      <w:r w:rsidRPr="00664878">
        <w:rPr>
          <w:lang w:eastAsia="ru-RU"/>
        </w:rPr>
        <w:softHyphen/>
        <w:t>мул, при</w:t>
      </w:r>
      <w:r w:rsidRPr="00664878">
        <w:rPr>
          <w:lang w:eastAsia="ru-RU"/>
        </w:rPr>
        <w:softHyphen/>
        <w:t>ведённых ниже, может быть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са</w:t>
      </w:r>
      <w:r w:rsidRPr="00664878">
        <w:rPr>
          <w:lang w:eastAsia="ru-RU"/>
        </w:rPr>
        <w:softHyphen/>
        <w:t>на в ячей</w:t>
      </w:r>
      <w:r w:rsidRPr="00664878">
        <w:rPr>
          <w:lang w:eastAsia="ru-RU"/>
        </w:rPr>
        <w:softHyphen/>
        <w:t>ке C2, чтобы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ен</w:t>
      </w:r>
      <w:r w:rsidRPr="00664878">
        <w:rPr>
          <w:lang w:eastAsia="ru-RU"/>
        </w:rPr>
        <w:softHyphen/>
        <w:t>ная после вы</w:t>
      </w:r>
      <w:r w:rsidRPr="00664878">
        <w:rPr>
          <w:lang w:eastAsia="ru-RU"/>
        </w:rPr>
        <w:softHyphen/>
        <w:t>пол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ния вы</w:t>
      </w:r>
      <w:r w:rsidRPr="00664878">
        <w:rPr>
          <w:lang w:eastAsia="ru-RU"/>
        </w:rPr>
        <w:softHyphen/>
        <w:t>чис</w:t>
      </w:r>
      <w:r w:rsidRPr="00664878">
        <w:rPr>
          <w:lang w:eastAsia="ru-RU"/>
        </w:rPr>
        <w:softHyphen/>
        <w:t>ле</w:t>
      </w:r>
      <w:r w:rsidRPr="00664878">
        <w:rPr>
          <w:lang w:eastAsia="ru-RU"/>
        </w:rPr>
        <w:softHyphen/>
        <w:t>ний кру</w:t>
      </w:r>
      <w:r w:rsidRPr="00664878">
        <w:rPr>
          <w:lang w:eastAsia="ru-RU"/>
        </w:rPr>
        <w:softHyphen/>
        <w:t>го</w:t>
      </w:r>
      <w:r w:rsidRPr="00664878">
        <w:rPr>
          <w:lang w:eastAsia="ru-RU"/>
        </w:rPr>
        <w:softHyphen/>
        <w:t>вая диа</w:t>
      </w:r>
      <w:r w:rsidRPr="00664878">
        <w:rPr>
          <w:lang w:eastAsia="ru-RU"/>
        </w:rPr>
        <w:softHyphen/>
        <w:t>грам</w:t>
      </w:r>
      <w:r w:rsidRPr="00664878">
        <w:rPr>
          <w:lang w:eastAsia="ru-RU"/>
        </w:rPr>
        <w:softHyphen/>
        <w:t>ма по 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ям диа</w:t>
      </w:r>
      <w:r w:rsidRPr="00664878">
        <w:rPr>
          <w:lang w:eastAsia="ru-RU"/>
        </w:rPr>
        <w:softHyphen/>
        <w:t>па</w:t>
      </w:r>
      <w:r w:rsidRPr="00664878">
        <w:rPr>
          <w:lang w:eastAsia="ru-RU"/>
        </w:rPr>
        <w:softHyphen/>
        <w:t>зо</w:t>
      </w:r>
      <w:r w:rsidRPr="00664878">
        <w:rPr>
          <w:lang w:eastAsia="ru-RU"/>
        </w:rPr>
        <w:softHyphen/>
        <w:t>на ячеек A2:D2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ла ри</w:t>
      </w:r>
      <w:r w:rsidRPr="00664878">
        <w:rPr>
          <w:lang w:eastAsia="ru-RU"/>
        </w:rPr>
        <w:softHyphen/>
        <w:t>сун</w:t>
      </w:r>
      <w:r w:rsidRPr="00664878">
        <w:rPr>
          <w:lang w:eastAsia="ru-RU"/>
        </w:rPr>
        <w:softHyphen/>
        <w:t>ку?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=С1 + 1                      2) =(А1+В1)/3       3) =B1*D1                    4) =А1-В1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4. Столбец в базе данных называется...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ячейкой;            2) записью;      3) полем;          4) ключом.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5. В чем состоит особенность поля "счетчик"?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1) служит для ввода числовых данных;             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2) служит для ввода действительных чисел;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lastRenderedPageBreak/>
        <w:t>3) имеет свойство автоматического наращивания.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6.</w:t>
      </w:r>
      <w:r w:rsidRPr="00664878">
        <w:rPr>
          <w:rFonts w:ascii="Verdana" w:hAnsi="Verdana"/>
          <w:sz w:val="18"/>
          <w:szCs w:val="18"/>
          <w:lang w:eastAsia="ru-RU"/>
        </w:rPr>
        <w:t xml:space="preserve"> </w:t>
      </w:r>
      <w:r w:rsidRPr="00664878">
        <w:rPr>
          <w:lang w:eastAsia="ru-RU"/>
        </w:rPr>
        <w:t>Ниже в таб</w:t>
      </w:r>
      <w:r w:rsidRPr="00664878">
        <w:rPr>
          <w:lang w:eastAsia="ru-RU"/>
        </w:rPr>
        <w:softHyphen/>
        <w:t>лич</w:t>
      </w:r>
      <w:r w:rsidRPr="00664878">
        <w:rPr>
          <w:lang w:eastAsia="ru-RU"/>
        </w:rPr>
        <w:softHyphen/>
        <w:t>ной форме пред</w:t>
      </w:r>
      <w:r w:rsidRPr="00664878">
        <w:rPr>
          <w:lang w:eastAsia="ru-RU"/>
        </w:rPr>
        <w:softHyphen/>
        <w:t>став</w:t>
      </w:r>
      <w:r w:rsidRPr="00664878">
        <w:rPr>
          <w:lang w:eastAsia="ru-RU"/>
        </w:rPr>
        <w:softHyphen/>
        <w:t>лен фраг</w:t>
      </w:r>
      <w:r w:rsidRPr="00664878">
        <w:rPr>
          <w:lang w:eastAsia="ru-RU"/>
        </w:rPr>
        <w:softHyphen/>
        <w:t>мент базы дан</w:t>
      </w:r>
      <w:r w:rsidRPr="00664878">
        <w:rPr>
          <w:lang w:eastAsia="ru-RU"/>
        </w:rPr>
        <w:softHyphen/>
        <w:t>ных «Ос</w:t>
      </w:r>
      <w:r w:rsidRPr="00664878">
        <w:rPr>
          <w:lang w:eastAsia="ru-RU"/>
        </w:rPr>
        <w:softHyphen/>
        <w:t>нов</w:t>
      </w:r>
      <w:r w:rsidRPr="00664878">
        <w:rPr>
          <w:lang w:eastAsia="ru-RU"/>
        </w:rPr>
        <w:softHyphen/>
        <w:t>ные све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ния о не</w:t>
      </w:r>
      <w:r w:rsidRPr="00664878">
        <w:rPr>
          <w:lang w:eastAsia="ru-RU"/>
        </w:rPr>
        <w:softHyphen/>
        <w:t>бес</w:t>
      </w:r>
      <w:r w:rsidRPr="00664878">
        <w:rPr>
          <w:lang w:eastAsia="ru-RU"/>
        </w:rPr>
        <w:softHyphen/>
        <w:t>ных телах».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2410"/>
      </w:tblGrid>
      <w:tr w:rsidR="00664878" w:rsidRPr="00664878" w:rsidTr="00664878">
        <w:tc>
          <w:tcPr>
            <w:tcW w:w="241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На</w:t>
            </w:r>
            <w:r w:rsidRPr="00664878">
              <w:rPr>
                <w:b/>
                <w:bCs/>
                <w:lang w:eastAsia="ru-RU"/>
              </w:rPr>
              <w:softHyphen/>
              <w:t>зва</w:t>
            </w:r>
            <w:r w:rsidRPr="00664878">
              <w:rPr>
                <w:b/>
                <w:bCs/>
                <w:lang w:eastAsia="ru-RU"/>
              </w:rPr>
              <w:softHyphen/>
              <w:t>ние пла</w:t>
            </w:r>
            <w:r w:rsidRPr="00664878">
              <w:rPr>
                <w:b/>
                <w:bCs/>
                <w:lang w:eastAsia="ru-RU"/>
              </w:rPr>
              <w:softHyphen/>
              <w:t>не</w:t>
            </w:r>
            <w:r w:rsidRPr="00664878">
              <w:rPr>
                <w:b/>
                <w:bCs/>
                <w:lang w:eastAsia="ru-RU"/>
              </w:rPr>
              <w:softHyphen/>
              <w:t>ты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Сред</w:t>
            </w:r>
            <w:r w:rsidRPr="00664878">
              <w:rPr>
                <w:b/>
                <w:bCs/>
                <w:lang w:eastAsia="ru-RU"/>
              </w:rPr>
              <w:softHyphen/>
              <w:t>нее рас</w:t>
            </w:r>
            <w:r w:rsidRPr="00664878">
              <w:rPr>
                <w:b/>
                <w:bCs/>
                <w:lang w:eastAsia="ru-RU"/>
              </w:rPr>
              <w:softHyphen/>
              <w:t>сто</w:t>
            </w:r>
            <w:r w:rsidRPr="00664878">
              <w:rPr>
                <w:b/>
                <w:bCs/>
                <w:lang w:eastAsia="ru-RU"/>
              </w:rPr>
              <w:softHyphen/>
              <w:t>я</w:t>
            </w:r>
            <w:r w:rsidRPr="00664878">
              <w:rPr>
                <w:b/>
                <w:bCs/>
                <w:lang w:eastAsia="ru-RU"/>
              </w:rPr>
              <w:softHyphen/>
              <w:t>ние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от Солн</w:t>
            </w:r>
            <w:r w:rsidRPr="00664878">
              <w:rPr>
                <w:b/>
                <w:bCs/>
                <w:lang w:eastAsia="ru-RU"/>
              </w:rPr>
              <w:softHyphen/>
              <w:t>ца, а.е.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Число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спут</w:t>
            </w:r>
            <w:r w:rsidRPr="00664878">
              <w:rPr>
                <w:b/>
                <w:bCs/>
                <w:lang w:eastAsia="ru-RU"/>
              </w:rPr>
              <w:softHyphen/>
              <w:t>ни</w:t>
            </w:r>
            <w:r w:rsidRPr="00664878">
              <w:rPr>
                <w:b/>
                <w:bCs/>
                <w:lang w:eastAsia="ru-RU"/>
              </w:rPr>
              <w:softHyphen/>
              <w:t>ков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На</w:t>
            </w:r>
            <w:r w:rsidRPr="00664878">
              <w:rPr>
                <w:b/>
                <w:bCs/>
                <w:lang w:eastAsia="ru-RU"/>
              </w:rPr>
              <w:softHyphen/>
              <w:t>ли</w:t>
            </w:r>
            <w:r w:rsidRPr="00664878">
              <w:rPr>
                <w:b/>
                <w:bCs/>
                <w:lang w:eastAsia="ru-RU"/>
              </w:rPr>
              <w:softHyphen/>
              <w:t>чие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ат</w:t>
            </w:r>
            <w:r w:rsidRPr="00664878">
              <w:rPr>
                <w:b/>
                <w:bCs/>
                <w:lang w:eastAsia="ru-RU"/>
              </w:rPr>
              <w:softHyphen/>
              <w:t>мо</w:t>
            </w:r>
            <w:r w:rsidRPr="00664878">
              <w:rPr>
                <w:b/>
                <w:bCs/>
                <w:lang w:eastAsia="ru-RU"/>
              </w:rPr>
              <w:softHyphen/>
              <w:t>сфе</w:t>
            </w:r>
            <w:r w:rsidRPr="00664878">
              <w:rPr>
                <w:b/>
                <w:bCs/>
                <w:lang w:eastAsia="ru-RU"/>
              </w:rPr>
              <w:softHyphen/>
              <w:t>ры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Мер</w:t>
            </w:r>
            <w:r w:rsidRPr="00664878">
              <w:rPr>
                <w:lang w:eastAsia="ru-RU"/>
              </w:rPr>
              <w:softHyphen/>
              <w:t>ку</w:t>
            </w:r>
            <w:r w:rsidRPr="00664878">
              <w:rPr>
                <w:lang w:eastAsia="ru-RU"/>
              </w:rPr>
              <w:softHyphen/>
              <w:t>рий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0,39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Следы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Ве</w:t>
            </w:r>
            <w:r w:rsidRPr="00664878">
              <w:rPr>
                <w:lang w:eastAsia="ru-RU"/>
              </w:rPr>
              <w:softHyphen/>
              <w:t>не</w:t>
            </w:r>
            <w:r w:rsidRPr="00664878">
              <w:rPr>
                <w:lang w:eastAsia="ru-RU"/>
              </w:rPr>
              <w:softHyphen/>
              <w:t>ра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Земля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Плот</w:t>
            </w:r>
            <w:r w:rsidRPr="00664878">
              <w:rPr>
                <w:lang w:eastAsia="ru-RU"/>
              </w:rPr>
              <w:softHyphen/>
              <w:t>ная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Марс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Раз</w:t>
            </w:r>
            <w:r w:rsidRPr="00664878">
              <w:rPr>
                <w:lang w:eastAsia="ru-RU"/>
              </w:rPr>
              <w:softHyphen/>
              <w:t>ре</w:t>
            </w:r>
            <w:r w:rsidRPr="00664878">
              <w:rPr>
                <w:lang w:eastAsia="ru-RU"/>
              </w:rPr>
              <w:softHyphen/>
              <w:t>жен</w:t>
            </w:r>
            <w:r w:rsidRPr="00664878">
              <w:rPr>
                <w:lang w:eastAsia="ru-RU"/>
              </w:rPr>
              <w:softHyphen/>
              <w:t>ная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Юпи</w:t>
            </w:r>
            <w:r w:rsidRPr="00664878">
              <w:rPr>
                <w:lang w:eastAsia="ru-RU"/>
              </w:rPr>
              <w:softHyphen/>
              <w:t>тер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5,20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Са</w:t>
            </w:r>
            <w:r w:rsidRPr="00664878">
              <w:rPr>
                <w:lang w:eastAsia="ru-RU"/>
              </w:rPr>
              <w:softHyphen/>
              <w:t>турн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9,54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Уран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19,19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Неп</w:t>
            </w:r>
            <w:r w:rsidRPr="00664878">
              <w:rPr>
                <w:lang w:eastAsia="ru-RU"/>
              </w:rPr>
              <w:softHyphen/>
              <w:t>тун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30,07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  <w:tr w:rsidR="00664878" w:rsidRPr="00664878" w:rsidTr="00664878">
        <w:tc>
          <w:tcPr>
            <w:tcW w:w="2410" w:type="dxa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Плу</w:t>
            </w:r>
            <w:r w:rsidRPr="00664878">
              <w:rPr>
                <w:lang w:eastAsia="ru-RU"/>
              </w:rPr>
              <w:softHyphen/>
              <w:t>тон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39,52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Очень плотн.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Сколь</w:t>
      </w:r>
      <w:r w:rsidRPr="00664878">
        <w:rPr>
          <w:lang w:eastAsia="ru-RU"/>
        </w:rPr>
        <w:softHyphen/>
        <w:t>ко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 в дан</w:t>
      </w:r>
      <w:r w:rsidRPr="00664878">
        <w:rPr>
          <w:lang w:eastAsia="ru-RU"/>
        </w:rPr>
        <w:softHyphen/>
        <w:t>ном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те удо</w:t>
      </w:r>
      <w:r w:rsidRPr="00664878">
        <w:rPr>
          <w:lang w:eastAsia="ru-RU"/>
        </w:rPr>
        <w:softHyphen/>
        <w:t>вле</w:t>
      </w:r>
      <w:r w:rsidRPr="00664878">
        <w:rPr>
          <w:lang w:eastAsia="ru-RU"/>
        </w:rPr>
        <w:softHyphen/>
        <w:t>тво</w:t>
      </w:r>
      <w:r w:rsidRPr="00664878">
        <w:rPr>
          <w:lang w:eastAsia="ru-RU"/>
        </w:rPr>
        <w:softHyphen/>
        <w:t>ря</w:t>
      </w:r>
      <w:r w:rsidRPr="00664878">
        <w:rPr>
          <w:lang w:eastAsia="ru-RU"/>
        </w:rPr>
        <w:softHyphen/>
        <w:t>ют усло</w:t>
      </w:r>
      <w:r w:rsidRPr="00664878">
        <w:rPr>
          <w:lang w:eastAsia="ru-RU"/>
        </w:rPr>
        <w:softHyphen/>
        <w:t>вию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b/>
          <w:bCs/>
          <w:lang w:eastAsia="ru-RU"/>
        </w:rPr>
        <w:t>(На</w:t>
      </w:r>
      <w:r w:rsidRPr="00664878">
        <w:rPr>
          <w:b/>
          <w:bCs/>
          <w:lang w:eastAsia="ru-RU"/>
        </w:rPr>
        <w:softHyphen/>
        <w:t>ли</w:t>
      </w:r>
      <w:r w:rsidRPr="00664878">
        <w:rPr>
          <w:b/>
          <w:bCs/>
          <w:lang w:eastAsia="ru-RU"/>
        </w:rPr>
        <w:softHyphen/>
        <w:t>чие ат</w:t>
      </w:r>
      <w:r w:rsidRPr="00664878">
        <w:rPr>
          <w:b/>
          <w:bCs/>
          <w:lang w:eastAsia="ru-RU"/>
        </w:rPr>
        <w:softHyphen/>
        <w:t>мо</w:t>
      </w:r>
      <w:r w:rsidRPr="00664878">
        <w:rPr>
          <w:b/>
          <w:bCs/>
          <w:lang w:eastAsia="ru-RU"/>
        </w:rPr>
        <w:softHyphen/>
        <w:t>сфе</w:t>
      </w:r>
      <w:r w:rsidRPr="00664878">
        <w:rPr>
          <w:b/>
          <w:bCs/>
          <w:lang w:eastAsia="ru-RU"/>
        </w:rPr>
        <w:softHyphen/>
        <w:t>ры = «Очень плотн.») И (Число спут</w:t>
      </w:r>
      <w:r w:rsidRPr="00664878">
        <w:rPr>
          <w:b/>
          <w:bCs/>
          <w:lang w:eastAsia="ru-RU"/>
        </w:rPr>
        <w:softHyphen/>
        <w:t>ни</w:t>
      </w:r>
      <w:r w:rsidRPr="00664878">
        <w:rPr>
          <w:b/>
          <w:bCs/>
          <w:lang w:eastAsia="ru-RU"/>
        </w:rPr>
        <w:softHyphen/>
        <w:t>ков &lt; 5)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 — 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мое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сей.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7. Модели, описывающие состояние системы в определенный момент времени, называются: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1) динамическими информационными моделями;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2) статическими информационными моделями;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3) предметными моделями;</w:t>
      </w:r>
    </w:p>
    <w:p w:rsidR="00664878" w:rsidRPr="00664878" w:rsidRDefault="00664878" w:rsidP="00664878">
      <w:pPr>
        <w:suppressAutoHyphens w:val="0"/>
        <w:rPr>
          <w:lang w:eastAsia="ru-RU"/>
        </w:rPr>
      </w:pPr>
      <w:r w:rsidRPr="00664878">
        <w:rPr>
          <w:lang w:eastAsia="ru-RU"/>
        </w:rPr>
        <w:t>4) образными информационными моделями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8. Между населёнными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A, B, C, D, E по</w:t>
      </w:r>
      <w:r w:rsidRPr="00664878">
        <w:rPr>
          <w:lang w:eastAsia="ru-RU"/>
        </w:rPr>
        <w:softHyphen/>
        <w:t>стро</w:t>
      </w:r>
      <w:r w:rsidRPr="00664878">
        <w:rPr>
          <w:lang w:eastAsia="ru-RU"/>
        </w:rPr>
        <w:softHyphen/>
        <w:t>е</w:t>
      </w:r>
      <w:r w:rsidRPr="00664878">
        <w:rPr>
          <w:lang w:eastAsia="ru-RU"/>
        </w:rPr>
        <w:softHyphen/>
        <w:t>ны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ги, про</w:t>
      </w:r>
      <w:r w:rsidRPr="00664878">
        <w:rPr>
          <w:lang w:eastAsia="ru-RU"/>
        </w:rPr>
        <w:softHyphen/>
        <w:t>тяжённость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(в ки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мет</w:t>
      </w:r>
      <w:r w:rsidRPr="00664878">
        <w:rPr>
          <w:lang w:eastAsia="ru-RU"/>
        </w:rPr>
        <w:softHyphen/>
        <w:t>рах)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на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</w:tblGrid>
      <w:tr w:rsidR="00664878" w:rsidRPr="00664878" w:rsidTr="00664878">
        <w:trPr>
          <w:jc w:val="center"/>
        </w:trPr>
        <w:tc>
          <w:tcPr>
            <w:tcW w:w="7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A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B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C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D</w:t>
            </w:r>
          </w:p>
        </w:tc>
        <w:tc>
          <w:tcPr>
            <w:tcW w:w="750" w:type="dxa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E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</w:tr>
      <w:tr w:rsidR="00664878" w:rsidRPr="00664878" w:rsidTr="00664878">
        <w:trPr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rPr>
                <w:lang w:eastAsia="ru-RU"/>
              </w:rPr>
            </w:pP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длину крат</w:t>
      </w:r>
      <w:r w:rsidRPr="00664878">
        <w:rPr>
          <w:lang w:eastAsia="ru-RU"/>
        </w:rPr>
        <w:softHyphen/>
        <w:t>чай</w:t>
      </w:r>
      <w:r w:rsidRPr="00664878">
        <w:rPr>
          <w:lang w:eastAsia="ru-RU"/>
        </w:rPr>
        <w:softHyphen/>
        <w:t>ше</w:t>
      </w:r>
      <w:r w:rsidRPr="00664878">
        <w:rPr>
          <w:lang w:eastAsia="ru-RU"/>
        </w:rPr>
        <w:softHyphen/>
        <w:t>го пути между пунк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ми A и D.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дви</w:t>
      </w:r>
      <w:r w:rsidRPr="00664878">
        <w:rPr>
          <w:lang w:eastAsia="ru-RU"/>
        </w:rPr>
        <w:softHyphen/>
        <w:t>гать</w:t>
      </w:r>
      <w:r w:rsidRPr="00664878">
        <w:rPr>
          <w:lang w:eastAsia="ru-RU"/>
        </w:rPr>
        <w:softHyphen/>
        <w:t>ся можно толь</w:t>
      </w:r>
      <w:r w:rsidRPr="00664878">
        <w:rPr>
          <w:lang w:eastAsia="ru-RU"/>
        </w:rPr>
        <w:softHyphen/>
        <w:t>ко по до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гам, про</w:t>
      </w:r>
      <w:r w:rsidRPr="00664878">
        <w:rPr>
          <w:lang w:eastAsia="ru-RU"/>
        </w:rPr>
        <w:softHyphen/>
        <w:t>тяжённость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рых ука</w:t>
      </w:r>
      <w:r w:rsidRPr="00664878">
        <w:rPr>
          <w:lang w:eastAsia="ru-RU"/>
        </w:rPr>
        <w:softHyphen/>
        <w:t>за</w:t>
      </w:r>
      <w:r w:rsidRPr="00664878">
        <w:rPr>
          <w:lang w:eastAsia="ru-RU"/>
        </w:rPr>
        <w:softHyphen/>
        <w:t>на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1) 14                       2) 10                     3) 9                4) 8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9.Фрагмент алгоритма изображен в виде блок-схемы. Определите, какое значение переменной S будет напечатано в результате выполнения алгоритма.</w:t>
      </w:r>
    </w:p>
    <w:p w:rsidR="00664878" w:rsidRPr="00664878" w:rsidRDefault="005B1BA9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1800225"/>
            <wp:effectExtent l="0" t="0" r="9525" b="9525"/>
            <wp:docPr id="36" name="Рисунок 36" descr="https://documents.infourok.ru/64991249-f7da-4040-b0a2-ab232f235ae8/0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documents.infourok.ru/64991249-f7da-4040-b0a2-ab232f235ae8/0/image050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1)5;        2) 6;      3) 8;        4) 10;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10. Определите значение переменной </w:t>
      </w:r>
      <w:r w:rsidRPr="00664878">
        <w:rPr>
          <w:b/>
          <w:bCs/>
          <w:lang w:eastAsia="ru-RU"/>
        </w:rPr>
        <w:t>a</w:t>
      </w:r>
      <w:r w:rsidRPr="00664878">
        <w:rPr>
          <w:lang w:eastAsia="ru-RU"/>
        </w:rPr>
        <w:t xml:space="preserve"> после исполнения данного фрагмента программы.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i/>
          <w:iCs/>
          <w:lang w:eastAsia="ru-RU"/>
        </w:rPr>
        <w:t>a := 8;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i/>
          <w:iCs/>
          <w:lang w:eastAsia="ru-RU"/>
        </w:rPr>
        <w:t>b := 6+3*a;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64878">
        <w:rPr>
          <w:i/>
          <w:iCs/>
          <w:lang w:eastAsia="ru-RU"/>
        </w:rPr>
        <w:t>a := b/3*a;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11. Чему равно начальное значение параметра цикла: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 for  i :=1 to 5 do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12. Определите значение переменной b: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    b:=17 div 5;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lastRenderedPageBreak/>
        <w:t>13. До</w:t>
      </w:r>
      <w:r w:rsidRPr="00664878">
        <w:rPr>
          <w:lang w:eastAsia="ru-RU"/>
        </w:rPr>
        <w:softHyphen/>
        <w:t>ступ к файлу </w:t>
      </w:r>
      <w:r w:rsidRPr="00664878">
        <w:rPr>
          <w:b/>
          <w:bCs/>
          <w:lang w:eastAsia="ru-RU"/>
        </w:rPr>
        <w:t>com.txt</w:t>
      </w:r>
      <w:r w:rsidRPr="00664878">
        <w:rPr>
          <w:lang w:eastAsia="ru-RU"/>
        </w:rPr>
        <w:t>, на</w:t>
      </w:r>
      <w:r w:rsidRPr="00664878">
        <w:rPr>
          <w:lang w:eastAsia="ru-RU"/>
        </w:rPr>
        <w:softHyphen/>
        <w:t>хо</w:t>
      </w:r>
      <w:r w:rsidRPr="00664878">
        <w:rPr>
          <w:lang w:eastAsia="ru-RU"/>
        </w:rPr>
        <w:softHyphen/>
        <w:t>дя</w:t>
      </w:r>
      <w:r w:rsidRPr="00664878">
        <w:rPr>
          <w:lang w:eastAsia="ru-RU"/>
        </w:rPr>
        <w:softHyphen/>
        <w:t>ще</w:t>
      </w:r>
      <w:r w:rsidRPr="00664878">
        <w:rPr>
          <w:lang w:eastAsia="ru-RU"/>
        </w:rPr>
        <w:softHyphen/>
        <w:t>му</w:t>
      </w:r>
      <w:r w:rsidRPr="00664878">
        <w:rPr>
          <w:lang w:eastAsia="ru-RU"/>
        </w:rPr>
        <w:softHyphen/>
        <w:t>ся на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ре </w:t>
      </w:r>
      <w:r w:rsidRPr="00664878">
        <w:rPr>
          <w:b/>
          <w:bCs/>
          <w:lang w:eastAsia="ru-RU"/>
        </w:rPr>
        <w:t>mail.net</w:t>
      </w:r>
      <w:r w:rsidRPr="00664878">
        <w:rPr>
          <w:lang w:eastAsia="ru-RU"/>
        </w:rPr>
        <w:t>, осу</w:t>
      </w:r>
      <w:r w:rsidRPr="00664878">
        <w:rPr>
          <w:lang w:eastAsia="ru-RU"/>
        </w:rPr>
        <w:softHyphen/>
        <w:t>ществ</w:t>
      </w:r>
      <w:r w:rsidRPr="00664878">
        <w:rPr>
          <w:lang w:eastAsia="ru-RU"/>
        </w:rPr>
        <w:softHyphen/>
        <w:t>ля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по про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лу</w:t>
      </w:r>
      <w:r w:rsidRPr="00664878">
        <w:rPr>
          <w:b/>
          <w:bCs/>
          <w:lang w:eastAsia="ru-RU"/>
        </w:rPr>
        <w:t>http</w:t>
      </w:r>
      <w:r w:rsidRPr="00664878">
        <w:rPr>
          <w:lang w:eastAsia="ru-RU"/>
        </w:rPr>
        <w:t>. Фраг</w:t>
      </w:r>
      <w:r w:rsidRPr="00664878">
        <w:rPr>
          <w:lang w:eastAsia="ru-RU"/>
        </w:rPr>
        <w:softHyphen/>
        <w:t>мен</w:t>
      </w:r>
      <w:r w:rsidRPr="00664878">
        <w:rPr>
          <w:lang w:eastAsia="ru-RU"/>
        </w:rPr>
        <w:softHyphen/>
        <w:t>ты ад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са файла за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ны бук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ми от А до Ж. За</w:t>
      </w:r>
      <w:r w:rsidRPr="00664878">
        <w:rPr>
          <w:lang w:eastAsia="ru-RU"/>
        </w:rPr>
        <w:softHyphen/>
        <w:t>пи</w:t>
      </w:r>
      <w:r w:rsidRPr="00664878">
        <w:rPr>
          <w:lang w:eastAsia="ru-RU"/>
        </w:rPr>
        <w:softHyphen/>
        <w:t>ши</w:t>
      </w:r>
      <w:r w:rsidRPr="00664878">
        <w:rPr>
          <w:lang w:eastAsia="ru-RU"/>
        </w:rPr>
        <w:softHyphen/>
        <w:t>те по</w:t>
      </w:r>
      <w:r w:rsidRPr="00664878">
        <w:rPr>
          <w:lang w:eastAsia="ru-RU"/>
        </w:rPr>
        <w:softHyphen/>
        <w:t>сле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ва</w:t>
      </w:r>
      <w:r w:rsidRPr="00664878">
        <w:rPr>
          <w:lang w:eastAsia="ru-RU"/>
        </w:rPr>
        <w:softHyphen/>
        <w:t>тель</w:t>
      </w:r>
      <w:r w:rsidRPr="00664878">
        <w:rPr>
          <w:lang w:eastAsia="ru-RU"/>
        </w:rPr>
        <w:softHyphen/>
        <w:t>ность этих букв, ко</w:t>
      </w:r>
      <w:r w:rsidRPr="00664878">
        <w:rPr>
          <w:lang w:eastAsia="ru-RU"/>
        </w:rPr>
        <w:softHyphen/>
        <w:t>ди</w:t>
      </w:r>
      <w:r w:rsidRPr="00664878">
        <w:rPr>
          <w:lang w:eastAsia="ru-RU"/>
        </w:rPr>
        <w:softHyphen/>
        <w:t>ру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щую адрес ука</w:t>
      </w:r>
      <w:r w:rsidRPr="00664878">
        <w:rPr>
          <w:lang w:eastAsia="ru-RU"/>
        </w:rPr>
        <w:softHyphen/>
        <w:t>зан</w:t>
      </w:r>
      <w:r w:rsidRPr="00664878">
        <w:rPr>
          <w:lang w:eastAsia="ru-RU"/>
        </w:rPr>
        <w:softHyphen/>
        <w:t>но</w:t>
      </w:r>
      <w:r w:rsidRPr="00664878">
        <w:rPr>
          <w:lang w:eastAsia="ru-RU"/>
        </w:rPr>
        <w:softHyphen/>
        <w:t>го файла в сети Ин</w:t>
      </w:r>
      <w:r w:rsidRPr="00664878">
        <w:rPr>
          <w:lang w:eastAsia="ru-RU"/>
        </w:rPr>
        <w:softHyphen/>
        <w:t>тер</w:t>
      </w:r>
      <w:r w:rsidRPr="00664878">
        <w:rPr>
          <w:lang w:eastAsia="ru-RU"/>
        </w:rPr>
        <w:softHyphen/>
        <w:t>нет.</w:t>
      </w:r>
    </w:p>
    <w:p w:rsidR="00664878" w:rsidRPr="00664878" w:rsidRDefault="00664878" w:rsidP="00664878">
      <w:pPr>
        <w:suppressAutoHyphens w:val="0"/>
        <w:jc w:val="both"/>
        <w:rPr>
          <w:lang w:eastAsia="ru-RU"/>
        </w:rPr>
      </w:pPr>
      <w:r w:rsidRPr="00664878">
        <w:rPr>
          <w:lang w:eastAsia="ru-RU"/>
        </w:rPr>
        <w:t> А) /             Б) http         В) ://          Г) .txt      Д) .net           Е) mail            Ж) com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14. В таб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це при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сы к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во</w:t>
      </w:r>
      <w:r w:rsidRPr="00664878">
        <w:rPr>
          <w:lang w:eastAsia="ru-RU"/>
        </w:rPr>
        <w:softHyphen/>
        <w:t>му сер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ру. Для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го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 ука</w:t>
      </w:r>
      <w:r w:rsidRPr="00664878">
        <w:rPr>
          <w:lang w:eastAsia="ru-RU"/>
        </w:rPr>
        <w:softHyphen/>
        <w:t>зан его код — со</w:t>
      </w:r>
      <w:r w:rsidRPr="00664878">
        <w:rPr>
          <w:lang w:eastAsia="ru-RU"/>
        </w:rPr>
        <w:softHyphen/>
        <w:t>от</w:t>
      </w:r>
      <w:r w:rsidRPr="00664878">
        <w:rPr>
          <w:lang w:eastAsia="ru-RU"/>
        </w:rPr>
        <w:softHyphen/>
        <w:t>вет</w:t>
      </w:r>
      <w:r w:rsidRPr="00664878">
        <w:rPr>
          <w:lang w:eastAsia="ru-RU"/>
        </w:rPr>
        <w:softHyphen/>
        <w:t>ству</w:t>
      </w:r>
      <w:r w:rsidRPr="00664878">
        <w:rPr>
          <w:lang w:eastAsia="ru-RU"/>
        </w:rPr>
        <w:softHyphen/>
        <w:t>ю</w:t>
      </w:r>
      <w:r w:rsidRPr="00664878">
        <w:rPr>
          <w:lang w:eastAsia="ru-RU"/>
        </w:rPr>
        <w:softHyphen/>
        <w:t>щая буква от А до Г. Рас</w:t>
      </w:r>
      <w:r w:rsidRPr="00664878">
        <w:rPr>
          <w:lang w:eastAsia="ru-RU"/>
        </w:rPr>
        <w:softHyphen/>
        <w:t>по</w:t>
      </w:r>
      <w:r w:rsidRPr="00664878">
        <w:rPr>
          <w:lang w:eastAsia="ru-RU"/>
        </w:rPr>
        <w:softHyphen/>
        <w:t>ло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коды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сов слева на</w:t>
      </w:r>
      <w:r w:rsidRPr="00664878">
        <w:rPr>
          <w:lang w:eastAsia="ru-RU"/>
        </w:rPr>
        <w:softHyphen/>
        <w:t>пра</w:t>
      </w:r>
      <w:r w:rsidRPr="00664878">
        <w:rPr>
          <w:lang w:eastAsia="ru-RU"/>
        </w:rPr>
        <w:softHyphen/>
        <w:t>во в по</w:t>
      </w:r>
      <w:r w:rsidRPr="00664878">
        <w:rPr>
          <w:lang w:eastAsia="ru-RU"/>
        </w:rPr>
        <w:softHyphen/>
        <w:t>ряд</w:t>
      </w:r>
      <w:r w:rsidRPr="00664878">
        <w:rPr>
          <w:lang w:eastAsia="ru-RU"/>
        </w:rPr>
        <w:softHyphen/>
        <w:t>ке воз</w:t>
      </w:r>
      <w:r w:rsidRPr="00664878">
        <w:rPr>
          <w:lang w:eastAsia="ru-RU"/>
        </w:rPr>
        <w:softHyphen/>
        <w:t>рас</w:t>
      </w:r>
      <w:r w:rsidRPr="00664878">
        <w:rPr>
          <w:lang w:eastAsia="ru-RU"/>
        </w:rPr>
        <w:softHyphen/>
        <w:t>та</w:t>
      </w:r>
      <w:r w:rsidRPr="00664878">
        <w:rPr>
          <w:lang w:eastAsia="ru-RU"/>
        </w:rPr>
        <w:softHyphen/>
        <w:t>ния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ства стра</w:t>
      </w:r>
      <w:r w:rsidRPr="00664878">
        <w:rPr>
          <w:lang w:eastAsia="ru-RU"/>
        </w:rPr>
        <w:softHyphen/>
        <w:t>ниц,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рые нашёл по</w:t>
      </w:r>
      <w:r w:rsidRPr="00664878">
        <w:rPr>
          <w:lang w:eastAsia="ru-RU"/>
        </w:rPr>
        <w:softHyphen/>
        <w:t>ис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вый сер</w:t>
      </w:r>
      <w:r w:rsidRPr="00664878">
        <w:rPr>
          <w:lang w:eastAsia="ru-RU"/>
        </w:rPr>
        <w:softHyphen/>
        <w:t>вер по каж</w:t>
      </w:r>
      <w:r w:rsidRPr="00664878">
        <w:rPr>
          <w:lang w:eastAsia="ru-RU"/>
        </w:rPr>
        <w:softHyphen/>
        <w:t>до</w:t>
      </w:r>
      <w:r w:rsidRPr="00664878">
        <w:rPr>
          <w:lang w:eastAsia="ru-RU"/>
        </w:rPr>
        <w:softHyphen/>
        <w:t>му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су. По всем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сам было най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но раз</w:t>
      </w:r>
      <w:r w:rsidRPr="00664878">
        <w:rPr>
          <w:lang w:eastAsia="ru-RU"/>
        </w:rPr>
        <w:softHyphen/>
        <w:t>ное ко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ство стра</w:t>
      </w:r>
      <w:r w:rsidRPr="00664878">
        <w:rPr>
          <w:lang w:eastAsia="ru-RU"/>
        </w:rPr>
        <w:softHyphen/>
        <w:t>ниц. Для обо</w:t>
      </w:r>
      <w:r w:rsidRPr="00664878">
        <w:rPr>
          <w:lang w:eastAsia="ru-RU"/>
        </w:rPr>
        <w:softHyphen/>
        <w:t>зна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ния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 «ИЛИ» в за</w:t>
      </w:r>
      <w:r w:rsidRPr="00664878">
        <w:rPr>
          <w:lang w:eastAsia="ru-RU"/>
        </w:rPr>
        <w:softHyphen/>
        <w:t>про</w:t>
      </w:r>
      <w:r w:rsidRPr="00664878">
        <w:rPr>
          <w:lang w:eastAsia="ru-RU"/>
        </w:rPr>
        <w:softHyphen/>
        <w:t>се ис</w:t>
      </w:r>
      <w:r w:rsidRPr="00664878">
        <w:rPr>
          <w:lang w:eastAsia="ru-RU"/>
        </w:rPr>
        <w:softHyphen/>
        <w:t>поль</w:t>
      </w:r>
      <w:r w:rsidRPr="00664878">
        <w:rPr>
          <w:lang w:eastAsia="ru-RU"/>
        </w:rPr>
        <w:softHyphen/>
        <w:t>зу</w:t>
      </w:r>
      <w:r w:rsidRPr="00664878">
        <w:rPr>
          <w:lang w:eastAsia="ru-RU"/>
        </w:rPr>
        <w:softHyphen/>
        <w:t>ет</w:t>
      </w:r>
      <w:r w:rsidRPr="00664878">
        <w:rPr>
          <w:lang w:eastAsia="ru-RU"/>
        </w:rPr>
        <w:softHyphen/>
        <w:t>ся сим</w:t>
      </w:r>
      <w:r w:rsidRPr="00664878">
        <w:rPr>
          <w:lang w:eastAsia="ru-RU"/>
        </w:rPr>
        <w:softHyphen/>
        <w:t>вол «|», а для ло</w:t>
      </w:r>
      <w:r w:rsidRPr="00664878">
        <w:rPr>
          <w:lang w:eastAsia="ru-RU"/>
        </w:rPr>
        <w:softHyphen/>
        <w:t>ги</w:t>
      </w:r>
      <w:r w:rsidRPr="00664878">
        <w:rPr>
          <w:lang w:eastAsia="ru-RU"/>
        </w:rPr>
        <w:softHyphen/>
        <w:t>че</w:t>
      </w:r>
      <w:r w:rsidRPr="00664878">
        <w:rPr>
          <w:lang w:eastAsia="ru-RU"/>
        </w:rPr>
        <w:softHyphen/>
        <w:t>ской опе</w:t>
      </w:r>
      <w:r w:rsidRPr="00664878">
        <w:rPr>
          <w:lang w:eastAsia="ru-RU"/>
        </w:rPr>
        <w:softHyphen/>
        <w:t>ра</w:t>
      </w:r>
      <w:r w:rsidRPr="00664878">
        <w:rPr>
          <w:lang w:eastAsia="ru-RU"/>
        </w:rPr>
        <w:softHyphen/>
        <w:t>ции «И» — «&amp;»: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30"/>
      </w:tblGrid>
      <w:tr w:rsidR="00664878" w:rsidRPr="00664878" w:rsidTr="00664878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  <w:r w:rsidRPr="00664878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b/>
                <w:bCs/>
                <w:lang w:eastAsia="ru-RU"/>
              </w:rPr>
              <w:t>За</w:t>
            </w:r>
            <w:r w:rsidRPr="00664878">
              <w:rPr>
                <w:b/>
                <w:bCs/>
                <w:lang w:eastAsia="ru-RU"/>
              </w:rPr>
              <w:softHyphen/>
              <w:t>прос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Ма</w:t>
            </w:r>
            <w:r w:rsidRPr="00664878">
              <w:rPr>
                <w:lang w:eastAsia="ru-RU"/>
              </w:rPr>
              <w:softHyphen/>
              <w:t>ши</w:t>
            </w:r>
            <w:r w:rsidRPr="00664878">
              <w:rPr>
                <w:lang w:eastAsia="ru-RU"/>
              </w:rPr>
              <w:softHyphen/>
              <w:t>на | Ав</w:t>
            </w:r>
            <w:r w:rsidRPr="00664878">
              <w:rPr>
                <w:lang w:eastAsia="ru-RU"/>
              </w:rPr>
              <w:softHyphen/>
              <w:t>то</w:t>
            </w:r>
            <w:r w:rsidRPr="00664878">
              <w:rPr>
                <w:lang w:eastAsia="ru-RU"/>
              </w:rPr>
              <w:softHyphen/>
              <w:t>бус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Ма</w:t>
            </w:r>
            <w:r w:rsidRPr="00664878">
              <w:rPr>
                <w:lang w:eastAsia="ru-RU"/>
              </w:rPr>
              <w:softHyphen/>
              <w:t>ши</w:t>
            </w:r>
            <w:r w:rsidRPr="00664878">
              <w:rPr>
                <w:lang w:eastAsia="ru-RU"/>
              </w:rPr>
              <w:softHyphen/>
              <w:t>на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Метро| Ав</w:t>
            </w:r>
            <w:r w:rsidRPr="00664878">
              <w:rPr>
                <w:lang w:eastAsia="ru-RU"/>
              </w:rPr>
              <w:softHyphen/>
              <w:t>то</w:t>
            </w:r>
            <w:r w:rsidRPr="00664878">
              <w:rPr>
                <w:lang w:eastAsia="ru-RU"/>
              </w:rPr>
              <w:softHyphen/>
              <w:t>бус| Ма</w:t>
            </w:r>
            <w:r w:rsidRPr="00664878">
              <w:rPr>
                <w:lang w:eastAsia="ru-RU"/>
              </w:rPr>
              <w:softHyphen/>
              <w:t>ши</w:t>
            </w:r>
            <w:r w:rsidRPr="00664878">
              <w:rPr>
                <w:lang w:eastAsia="ru-RU"/>
              </w:rPr>
              <w:softHyphen/>
              <w:t>на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64878">
              <w:rPr>
                <w:lang w:eastAsia="ru-RU"/>
              </w:rPr>
              <w:t>Ав</w:t>
            </w:r>
            <w:r w:rsidRPr="00664878">
              <w:rPr>
                <w:lang w:eastAsia="ru-RU"/>
              </w:rPr>
              <w:softHyphen/>
              <w:t>то</w:t>
            </w:r>
            <w:r w:rsidRPr="00664878">
              <w:rPr>
                <w:lang w:eastAsia="ru-RU"/>
              </w:rPr>
              <w:softHyphen/>
              <w:t>бус &amp; Ма</w:t>
            </w:r>
            <w:r w:rsidRPr="00664878">
              <w:rPr>
                <w:lang w:eastAsia="ru-RU"/>
              </w:rPr>
              <w:softHyphen/>
              <w:t>ши</w:t>
            </w:r>
            <w:r w:rsidRPr="00664878">
              <w:rPr>
                <w:lang w:eastAsia="ru-RU"/>
              </w:rPr>
              <w:softHyphen/>
              <w:t>на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15. Файл раз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ром 60 Кбайт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даётся через не</w:t>
      </w:r>
      <w:r w:rsidRPr="00664878">
        <w:rPr>
          <w:lang w:eastAsia="ru-RU"/>
        </w:rPr>
        <w:softHyphen/>
        <w:t>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3072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Опре</w:t>
      </w:r>
      <w:r w:rsidRPr="00664878">
        <w:rPr>
          <w:lang w:eastAsia="ru-RU"/>
        </w:rPr>
        <w:softHyphen/>
        <w:t>де</w:t>
      </w:r>
      <w:r w:rsidRPr="00664878">
        <w:rPr>
          <w:lang w:eastAsia="ru-RU"/>
        </w:rPr>
        <w:softHyphen/>
        <w:t>ли</w:t>
      </w:r>
      <w:r w:rsidRPr="00664878">
        <w:rPr>
          <w:lang w:eastAsia="ru-RU"/>
        </w:rPr>
        <w:softHyphen/>
        <w:t>те раз</w:t>
      </w:r>
      <w:r w:rsidRPr="00664878">
        <w:rPr>
          <w:lang w:eastAsia="ru-RU"/>
        </w:rPr>
        <w:softHyphen/>
        <w:t>мер файла (в Кбайт), ко</w:t>
      </w:r>
      <w:r w:rsidRPr="00664878">
        <w:rPr>
          <w:lang w:eastAsia="ru-RU"/>
        </w:rPr>
        <w:softHyphen/>
        <w:t>то</w:t>
      </w:r>
      <w:r w:rsidRPr="00664878">
        <w:rPr>
          <w:lang w:eastAsia="ru-RU"/>
        </w:rPr>
        <w:softHyphen/>
        <w:t>рый можно пе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дать за то же время через дру</w:t>
      </w:r>
      <w:r w:rsidRPr="00664878">
        <w:rPr>
          <w:lang w:eastAsia="ru-RU"/>
        </w:rPr>
        <w:softHyphen/>
        <w:t>гое со</w:t>
      </w:r>
      <w:r w:rsidRPr="00664878">
        <w:rPr>
          <w:lang w:eastAsia="ru-RU"/>
        </w:rPr>
        <w:softHyphen/>
        <w:t>еди</w:t>
      </w:r>
      <w:r w:rsidRPr="00664878">
        <w:rPr>
          <w:lang w:eastAsia="ru-RU"/>
        </w:rPr>
        <w:softHyphen/>
        <w:t>не</w:t>
      </w:r>
      <w:r w:rsidRPr="00664878">
        <w:rPr>
          <w:lang w:eastAsia="ru-RU"/>
        </w:rPr>
        <w:softHyphen/>
        <w:t>ние со ско</w:t>
      </w:r>
      <w:r w:rsidRPr="00664878">
        <w:rPr>
          <w:lang w:eastAsia="ru-RU"/>
        </w:rPr>
        <w:softHyphen/>
        <w:t>ро</w:t>
      </w:r>
      <w:r w:rsidRPr="00664878">
        <w:rPr>
          <w:lang w:eastAsia="ru-RU"/>
        </w:rPr>
        <w:softHyphen/>
        <w:t>стью 256 бит в се</w:t>
      </w:r>
      <w:r w:rsidRPr="00664878">
        <w:rPr>
          <w:lang w:eastAsia="ru-RU"/>
        </w:rPr>
        <w:softHyphen/>
        <w:t>кун</w:t>
      </w:r>
      <w:r w:rsidRPr="00664878">
        <w:rPr>
          <w:lang w:eastAsia="ru-RU"/>
        </w:rPr>
        <w:softHyphen/>
        <w:t>ду. В от</w:t>
      </w:r>
      <w:r w:rsidRPr="00664878">
        <w:rPr>
          <w:lang w:eastAsia="ru-RU"/>
        </w:rPr>
        <w:softHyphen/>
        <w:t>ве</w:t>
      </w:r>
      <w:r w:rsidRPr="00664878">
        <w:rPr>
          <w:lang w:eastAsia="ru-RU"/>
        </w:rPr>
        <w:softHyphen/>
        <w:t>те ука</w:t>
      </w:r>
      <w:r w:rsidRPr="00664878">
        <w:rPr>
          <w:lang w:eastAsia="ru-RU"/>
        </w:rPr>
        <w:softHyphen/>
        <w:t>жи</w:t>
      </w:r>
      <w:r w:rsidRPr="00664878">
        <w:rPr>
          <w:lang w:eastAsia="ru-RU"/>
        </w:rPr>
        <w:softHyphen/>
        <w:t>те одно число — раз</w:t>
      </w:r>
      <w:r w:rsidRPr="00664878">
        <w:rPr>
          <w:lang w:eastAsia="ru-RU"/>
        </w:rPr>
        <w:softHyphen/>
        <w:t>мер файла в Кбайт. Еди</w:t>
      </w:r>
      <w:r w:rsidRPr="00664878">
        <w:rPr>
          <w:lang w:eastAsia="ru-RU"/>
        </w:rPr>
        <w:softHyphen/>
        <w:t>ни</w:t>
      </w:r>
      <w:r w:rsidRPr="00664878">
        <w:rPr>
          <w:lang w:eastAsia="ru-RU"/>
        </w:rPr>
        <w:softHyphen/>
        <w:t>цы из</w:t>
      </w:r>
      <w:r w:rsidRPr="00664878">
        <w:rPr>
          <w:lang w:eastAsia="ru-RU"/>
        </w:rPr>
        <w:softHyphen/>
        <w:t>ме</w:t>
      </w:r>
      <w:r w:rsidRPr="00664878">
        <w:rPr>
          <w:lang w:eastAsia="ru-RU"/>
        </w:rPr>
        <w:softHyphen/>
        <w:t>ре</w:t>
      </w:r>
      <w:r w:rsidRPr="00664878">
        <w:rPr>
          <w:lang w:eastAsia="ru-RU"/>
        </w:rPr>
        <w:softHyphen/>
        <w:t>ния пи</w:t>
      </w:r>
      <w:r w:rsidRPr="00664878">
        <w:rPr>
          <w:lang w:eastAsia="ru-RU"/>
        </w:rPr>
        <w:softHyphen/>
        <w:t>сать не нужно.</w:t>
      </w:r>
    </w:p>
    <w:p w:rsidR="00664878" w:rsidRPr="00664878" w:rsidRDefault="00664878" w:rsidP="00381B0F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076"/>
        <w:gridCol w:w="436"/>
        <w:gridCol w:w="436"/>
        <w:gridCol w:w="1352"/>
        <w:gridCol w:w="826"/>
        <w:gridCol w:w="456"/>
      </w:tblGrid>
      <w:tr w:rsidR="00664878" w:rsidRPr="00664878" w:rsidTr="00664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ind w:right="198"/>
              <w:rPr>
                <w:lang w:eastAsia="ru-RU"/>
              </w:rPr>
            </w:pPr>
            <w:r w:rsidRPr="0066487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i/>
                <w:iCs/>
                <w:lang w:eastAsia="ru-RU"/>
              </w:rPr>
              <w:t xml:space="preserve">a </w:t>
            </w:r>
            <w:r w:rsidRPr="00664878">
              <w:rPr>
                <w:lang w:eastAsia="ru-RU"/>
              </w:rPr>
              <w:t>:= 16;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i/>
                <w:iCs/>
                <w:lang w:eastAsia="ru-RU"/>
              </w:rPr>
              <w:t xml:space="preserve">b </w:t>
            </w:r>
            <w:r w:rsidRPr="00664878">
              <w:rPr>
                <w:lang w:eastAsia="ru-RU"/>
              </w:rPr>
              <w:t>:= 12 – 16</w:t>
            </w:r>
            <w:r w:rsidRPr="00664878">
              <w:rPr>
                <w:i/>
                <w:iCs/>
                <w:lang w:eastAsia="ru-RU"/>
              </w:rPr>
              <w:t xml:space="preserve"> </w:t>
            </w:r>
            <w:r w:rsidRPr="00664878">
              <w:rPr>
                <w:lang w:eastAsia="ru-RU"/>
              </w:rPr>
              <w:t>/ 4=8;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i/>
                <w:iCs/>
                <w:lang w:eastAsia="ru-RU"/>
              </w:rPr>
              <w:t xml:space="preserve">a </w:t>
            </w:r>
            <w:r w:rsidRPr="00664878">
              <w:rPr>
                <w:lang w:eastAsia="ru-RU"/>
              </w:rPr>
              <w:t>:= 16</w:t>
            </w:r>
            <w:r w:rsidRPr="00664878">
              <w:rPr>
                <w:i/>
                <w:iCs/>
                <w:lang w:eastAsia="ru-RU"/>
              </w:rPr>
              <w:t xml:space="preserve"> </w:t>
            </w:r>
            <w:r w:rsidRPr="00664878">
              <w:rPr>
                <w:lang w:eastAsia="ru-RU"/>
              </w:rPr>
              <w:t>+ 8</w:t>
            </w:r>
            <w:r w:rsidRPr="00664878">
              <w:rPr>
                <w:i/>
                <w:iCs/>
                <w:lang w:eastAsia="ru-RU"/>
              </w:rPr>
              <w:t xml:space="preserve"> </w:t>
            </w:r>
            <w:r w:rsidRPr="00664878">
              <w:rPr>
                <w:lang w:eastAsia="ru-RU"/>
              </w:rPr>
              <w:t>* 3=40;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ЖГ</w:t>
            </w:r>
            <w:r w:rsidRPr="00664878">
              <w:rPr>
                <w:lang w:eastAsia="ru-RU"/>
              </w:rPr>
              <w:softHyphen/>
              <w:t>Б</w:t>
            </w:r>
            <w:r w:rsidRPr="00664878">
              <w:rPr>
                <w:lang w:eastAsia="ru-RU"/>
              </w:rPr>
              <w:softHyphen/>
              <w:t>Д</w:t>
            </w:r>
            <w:r w:rsidRPr="00664878">
              <w:rPr>
                <w:lang w:eastAsia="ru-RU"/>
              </w:rPr>
              <w:softHyphen/>
              <w:t>ВАЕ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ГВАБ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40</w:t>
            </w:r>
          </w:p>
        </w:tc>
      </w:tr>
      <w:tr w:rsidR="00664878" w:rsidRPr="00664878" w:rsidTr="0066487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i/>
                <w:iCs/>
                <w:sz w:val="22"/>
                <w:szCs w:val="22"/>
                <w:lang w:eastAsia="ru-RU"/>
              </w:rPr>
              <w:t>a := 8;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i/>
                <w:iCs/>
                <w:sz w:val="22"/>
                <w:szCs w:val="22"/>
                <w:lang w:eastAsia="ru-RU"/>
              </w:rPr>
              <w:t>b := 6+3*8=30;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i/>
                <w:iCs/>
                <w:sz w:val="22"/>
                <w:szCs w:val="22"/>
                <w:lang w:eastAsia="ru-RU"/>
              </w:rPr>
              <w:t>a := 30/3*8=80;</w:t>
            </w:r>
          </w:p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6487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БВЕ</w:t>
            </w:r>
            <w:r w:rsidRPr="00664878">
              <w:rPr>
                <w:lang w:eastAsia="ru-RU"/>
              </w:rPr>
              <w:softHyphen/>
              <w:t>ДА</w:t>
            </w:r>
            <w:r w:rsidRPr="00664878">
              <w:rPr>
                <w:lang w:eastAsia="ru-RU"/>
              </w:rPr>
              <w:softHyphen/>
              <w:t>ЖГ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ГБАВ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> </w:t>
      </w:r>
    </w:p>
    <w:p w:rsidR="00664878" w:rsidRPr="00664878" w:rsidRDefault="00664878" w:rsidP="00664878">
      <w:pPr>
        <w:suppressAutoHyphens w:val="0"/>
        <w:spacing w:before="100" w:beforeAutospacing="1" w:after="200" w:line="276" w:lineRule="auto"/>
        <w:rPr>
          <w:lang w:eastAsia="ru-RU"/>
        </w:rPr>
      </w:pPr>
      <w:r w:rsidRPr="00664878">
        <w:rPr>
          <w:lang w:eastAsia="ru-RU"/>
        </w:rPr>
        <w:br w:type="page"/>
      </w:r>
      <w:r w:rsidRPr="00664878">
        <w:rPr>
          <w:lang w:eastAsia="ru-RU"/>
        </w:rPr>
        <w:lastRenderedPageBreak/>
        <w:t> </w:t>
      </w:r>
    </w:p>
    <w:p w:rsidR="00664878" w:rsidRPr="00664878" w:rsidRDefault="00664878" w:rsidP="00664878">
      <w:pPr>
        <w:suppressAutoHyphens w:val="0"/>
        <w:spacing w:before="100" w:beforeAutospacing="1" w:after="100" w:afterAutospacing="1"/>
        <w:rPr>
          <w:lang w:eastAsia="ru-RU"/>
        </w:rPr>
      </w:pPr>
      <w:r w:rsidRPr="00664878">
        <w:rPr>
          <w:lang w:eastAsia="ru-RU"/>
        </w:rPr>
        <w:t xml:space="preserve">Критерии оценки знаний учащихся при выполнения контрольной работы: 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</w:tblGrid>
      <w:tr w:rsidR="00664878" w:rsidRPr="00664878" w:rsidTr="00664878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% выполнения задания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Оценка</w:t>
            </w:r>
          </w:p>
        </w:tc>
      </w:tr>
      <w:tr w:rsidR="00664878" w:rsidRPr="00664878" w:rsidTr="00664878"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98 - 100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</w:t>
            </w:r>
          </w:p>
        </w:tc>
      </w:tr>
      <w:tr w:rsidR="00664878" w:rsidRPr="00664878" w:rsidTr="00664878"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76 - 97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4</w:t>
            </w:r>
          </w:p>
        </w:tc>
      </w:tr>
      <w:tr w:rsidR="00664878" w:rsidRPr="00664878" w:rsidTr="00664878"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50-75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3</w:t>
            </w:r>
          </w:p>
        </w:tc>
      </w:tr>
      <w:tr w:rsidR="00664878" w:rsidRPr="00664878" w:rsidTr="00664878"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&lt; 50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878" w:rsidRPr="00664878" w:rsidRDefault="00664878" w:rsidP="0066487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64878">
              <w:rPr>
                <w:lang w:eastAsia="ru-RU"/>
              </w:rPr>
              <w:t>2</w:t>
            </w:r>
          </w:p>
        </w:tc>
      </w:tr>
    </w:tbl>
    <w:p w:rsidR="00664878" w:rsidRPr="00664878" w:rsidRDefault="00664878" w:rsidP="006648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64878">
        <w:rPr>
          <w:lang w:eastAsia="ru-RU"/>
        </w:rPr>
        <w:t> </w:t>
      </w:r>
    </w:p>
    <w:p w:rsidR="00664878" w:rsidRDefault="00664878" w:rsidP="008802E5">
      <w:pPr>
        <w:pStyle w:val="ac"/>
        <w:shd w:val="clear" w:color="auto" w:fill="FFFFFF"/>
        <w:spacing w:before="360" w:after="120"/>
        <w:rPr>
          <w:rStyle w:val="a5"/>
        </w:rPr>
      </w:pPr>
    </w:p>
    <w:p w:rsidR="00025EC8" w:rsidRDefault="00025EC8" w:rsidP="00BA4B5D">
      <w:pPr>
        <w:pStyle w:val="ac"/>
        <w:shd w:val="clear" w:color="auto" w:fill="FFFFFF"/>
        <w:spacing w:before="360" w:after="120"/>
        <w:rPr>
          <w:rStyle w:val="a5"/>
        </w:rPr>
      </w:pPr>
    </w:p>
    <w:p w:rsidR="00B75835" w:rsidRPr="00B75835" w:rsidRDefault="00B75835" w:rsidP="00B75835">
      <w:pPr>
        <w:pStyle w:val="ac"/>
        <w:shd w:val="clear" w:color="auto" w:fill="FFFFFF"/>
        <w:spacing w:before="0" w:after="0"/>
        <w:jc w:val="both"/>
        <w:rPr>
          <w:bCs/>
        </w:rPr>
      </w:pPr>
    </w:p>
    <w:p w:rsidR="0066605A" w:rsidRDefault="0066605A" w:rsidP="00A846F7">
      <w:pPr>
        <w:pStyle w:val="a1"/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p w:rsidR="00D550EB" w:rsidRDefault="00D550EB" w:rsidP="00A846F7">
      <w:pPr>
        <w:pStyle w:val="a1"/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p w:rsidR="00D550EB" w:rsidRDefault="00D550EB" w:rsidP="00A846F7">
      <w:pPr>
        <w:pStyle w:val="a1"/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sectPr w:rsidR="00D550EB" w:rsidSect="00A846F7">
      <w:pgSz w:w="16838" w:h="11906" w:orient="landscape"/>
      <w:pgMar w:top="99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4F0101"/>
    <w:multiLevelType w:val="hybridMultilevel"/>
    <w:tmpl w:val="6C4E4B56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1A9"/>
    <w:multiLevelType w:val="hybridMultilevel"/>
    <w:tmpl w:val="77242392"/>
    <w:lvl w:ilvl="0" w:tplc="13BEDAA6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B56A5E"/>
    <w:multiLevelType w:val="hybridMultilevel"/>
    <w:tmpl w:val="BFEC5578"/>
    <w:lvl w:ilvl="0" w:tplc="13BEDAA6">
      <w:start w:val="1"/>
      <w:numFmt w:val="bullet"/>
      <w:lvlText w:val="–"/>
      <w:lvlJc w:val="left"/>
      <w:pPr>
        <w:ind w:left="117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214F0178"/>
    <w:multiLevelType w:val="hybridMultilevel"/>
    <w:tmpl w:val="FFFFFFFF"/>
    <w:lvl w:ilvl="0" w:tplc="13BEDAA6">
      <w:start w:val="1"/>
      <w:numFmt w:val="bullet"/>
      <w:lvlText w:val="–"/>
      <w:lvlJc w:val="left"/>
      <w:pPr>
        <w:ind w:left="103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A64B2E">
      <w:start w:val="1"/>
      <w:numFmt w:val="bullet"/>
      <w:lvlText w:val="•"/>
      <w:lvlJc w:val="left"/>
      <w:pPr>
        <w:ind w:left="556" w:hanging="152"/>
      </w:pPr>
      <w:rPr>
        <w:rFonts w:hint="default"/>
      </w:rPr>
    </w:lvl>
    <w:lvl w:ilvl="2" w:tplc="9426033C">
      <w:start w:val="1"/>
      <w:numFmt w:val="bullet"/>
      <w:lvlText w:val="•"/>
      <w:lvlJc w:val="left"/>
      <w:pPr>
        <w:ind w:left="1013" w:hanging="152"/>
      </w:pPr>
      <w:rPr>
        <w:rFonts w:hint="default"/>
      </w:rPr>
    </w:lvl>
    <w:lvl w:ilvl="3" w:tplc="7282453A">
      <w:start w:val="1"/>
      <w:numFmt w:val="bullet"/>
      <w:lvlText w:val="•"/>
      <w:lvlJc w:val="left"/>
      <w:pPr>
        <w:ind w:left="1470" w:hanging="152"/>
      </w:pPr>
      <w:rPr>
        <w:rFonts w:hint="default"/>
      </w:rPr>
    </w:lvl>
    <w:lvl w:ilvl="4" w:tplc="1E74CD86">
      <w:start w:val="1"/>
      <w:numFmt w:val="bullet"/>
      <w:lvlText w:val="•"/>
      <w:lvlJc w:val="left"/>
      <w:pPr>
        <w:ind w:left="1927" w:hanging="152"/>
      </w:pPr>
      <w:rPr>
        <w:rFonts w:hint="default"/>
      </w:rPr>
    </w:lvl>
    <w:lvl w:ilvl="5" w:tplc="465E1274">
      <w:start w:val="1"/>
      <w:numFmt w:val="bullet"/>
      <w:lvlText w:val="•"/>
      <w:lvlJc w:val="left"/>
      <w:pPr>
        <w:ind w:left="2384" w:hanging="152"/>
      </w:pPr>
      <w:rPr>
        <w:rFonts w:hint="default"/>
      </w:rPr>
    </w:lvl>
    <w:lvl w:ilvl="6" w:tplc="5192B8C4">
      <w:start w:val="1"/>
      <w:numFmt w:val="bullet"/>
      <w:lvlText w:val="•"/>
      <w:lvlJc w:val="left"/>
      <w:pPr>
        <w:ind w:left="2840" w:hanging="152"/>
      </w:pPr>
      <w:rPr>
        <w:rFonts w:hint="default"/>
      </w:rPr>
    </w:lvl>
    <w:lvl w:ilvl="7" w:tplc="C1A422FE">
      <w:start w:val="1"/>
      <w:numFmt w:val="bullet"/>
      <w:lvlText w:val="•"/>
      <w:lvlJc w:val="left"/>
      <w:pPr>
        <w:ind w:left="3297" w:hanging="152"/>
      </w:pPr>
      <w:rPr>
        <w:rFonts w:hint="default"/>
      </w:rPr>
    </w:lvl>
    <w:lvl w:ilvl="8" w:tplc="D1368402">
      <w:start w:val="1"/>
      <w:numFmt w:val="bullet"/>
      <w:lvlText w:val="•"/>
      <w:lvlJc w:val="left"/>
      <w:pPr>
        <w:ind w:left="3754" w:hanging="152"/>
      </w:pPr>
      <w:rPr>
        <w:rFonts w:hint="default"/>
      </w:rPr>
    </w:lvl>
  </w:abstractNum>
  <w:abstractNum w:abstractNumId="8">
    <w:nsid w:val="235B1284"/>
    <w:multiLevelType w:val="hybridMultilevel"/>
    <w:tmpl w:val="1C1A611C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F3C60"/>
    <w:multiLevelType w:val="hybridMultilevel"/>
    <w:tmpl w:val="C4D481E8"/>
    <w:lvl w:ilvl="0" w:tplc="13BEDAA6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BD5AFC"/>
    <w:multiLevelType w:val="hybridMultilevel"/>
    <w:tmpl w:val="A2C630FE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1E5F"/>
    <w:multiLevelType w:val="hybridMultilevel"/>
    <w:tmpl w:val="D13685CC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510D1"/>
    <w:multiLevelType w:val="hybridMultilevel"/>
    <w:tmpl w:val="73F6224C"/>
    <w:lvl w:ilvl="0" w:tplc="9CEA2CBC">
      <w:numFmt w:val="bullet"/>
      <w:lvlText w:val="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8D16E75"/>
    <w:multiLevelType w:val="hybridMultilevel"/>
    <w:tmpl w:val="92822E36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750FB"/>
    <w:multiLevelType w:val="hybridMultilevel"/>
    <w:tmpl w:val="F4ECBA2C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B0351"/>
    <w:multiLevelType w:val="hybridMultilevel"/>
    <w:tmpl w:val="A7BC4F4C"/>
    <w:lvl w:ilvl="0" w:tplc="AE3012C6">
      <w:start w:val="1"/>
      <w:numFmt w:val="decimal"/>
      <w:lvlText w:val="%1."/>
      <w:lvlJc w:val="left"/>
      <w:pPr>
        <w:ind w:left="214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529C65E4"/>
    <w:multiLevelType w:val="hybridMultilevel"/>
    <w:tmpl w:val="0F0E0936"/>
    <w:lvl w:ilvl="0" w:tplc="DE96D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87040"/>
    <w:multiLevelType w:val="hybridMultilevel"/>
    <w:tmpl w:val="43A6B3E2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8">
    <w:nsid w:val="67142E81"/>
    <w:multiLevelType w:val="hybridMultilevel"/>
    <w:tmpl w:val="725464CE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600ED"/>
    <w:multiLevelType w:val="hybridMultilevel"/>
    <w:tmpl w:val="FDF4F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624D01E">
      <w:start w:val="12"/>
      <w:numFmt w:val="bullet"/>
      <w:lvlText w:val="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DC85C25"/>
    <w:multiLevelType w:val="hybridMultilevel"/>
    <w:tmpl w:val="1A72C82A"/>
    <w:lvl w:ilvl="0" w:tplc="13BEDAA6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17C81FC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044D62"/>
    <w:multiLevelType w:val="hybridMultilevel"/>
    <w:tmpl w:val="BF48A158"/>
    <w:lvl w:ilvl="0" w:tplc="13BEDA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E06E4"/>
    <w:multiLevelType w:val="hybridMultilevel"/>
    <w:tmpl w:val="FFCC042C"/>
    <w:lvl w:ilvl="0" w:tplc="13BEDAA6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C4F344C"/>
    <w:multiLevelType w:val="hybridMultilevel"/>
    <w:tmpl w:val="1784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35575"/>
    <w:multiLevelType w:val="hybridMultilevel"/>
    <w:tmpl w:val="62D89398"/>
    <w:lvl w:ilvl="0" w:tplc="16762192">
      <w:numFmt w:val="bullet"/>
      <w:lvlText w:val="·"/>
      <w:lvlJc w:val="left"/>
      <w:pPr>
        <w:ind w:left="794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FB47A0E"/>
    <w:multiLevelType w:val="hybridMultilevel"/>
    <w:tmpl w:val="74266C06"/>
    <w:lvl w:ilvl="0" w:tplc="AE3012C6">
      <w:start w:val="1"/>
      <w:numFmt w:val="decimal"/>
      <w:lvlText w:val="%1."/>
      <w:lvlJc w:val="left"/>
      <w:pPr>
        <w:ind w:left="24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2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5"/>
  </w:num>
  <w:num w:numId="11">
    <w:abstractNumId w:val="24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8"/>
  </w:num>
  <w:num w:numId="17">
    <w:abstractNumId w:val="20"/>
  </w:num>
  <w:num w:numId="18">
    <w:abstractNumId w:val="6"/>
  </w:num>
  <w:num w:numId="19">
    <w:abstractNumId w:val="22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9"/>
  </w:num>
  <w:num w:numId="25">
    <w:abstractNumId w:val="17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F7"/>
    <w:rsid w:val="0000123A"/>
    <w:rsid w:val="000063B3"/>
    <w:rsid w:val="00013BA4"/>
    <w:rsid w:val="00016349"/>
    <w:rsid w:val="00021A06"/>
    <w:rsid w:val="00025EC8"/>
    <w:rsid w:val="00032A40"/>
    <w:rsid w:val="00040011"/>
    <w:rsid w:val="000417B7"/>
    <w:rsid w:val="00045CB4"/>
    <w:rsid w:val="00052B24"/>
    <w:rsid w:val="00056034"/>
    <w:rsid w:val="0006301E"/>
    <w:rsid w:val="00063850"/>
    <w:rsid w:val="000657B9"/>
    <w:rsid w:val="000719DB"/>
    <w:rsid w:val="000775B2"/>
    <w:rsid w:val="0008591E"/>
    <w:rsid w:val="00087B73"/>
    <w:rsid w:val="0009539D"/>
    <w:rsid w:val="000A4C09"/>
    <w:rsid w:val="000B0D2F"/>
    <w:rsid w:val="000C5319"/>
    <w:rsid w:val="000C6CF2"/>
    <w:rsid w:val="000E62D8"/>
    <w:rsid w:val="000F5FD3"/>
    <w:rsid w:val="00126B51"/>
    <w:rsid w:val="00130DC2"/>
    <w:rsid w:val="00136C9A"/>
    <w:rsid w:val="00146593"/>
    <w:rsid w:val="001503B7"/>
    <w:rsid w:val="00150D17"/>
    <w:rsid w:val="00155BF4"/>
    <w:rsid w:val="00160797"/>
    <w:rsid w:val="00195F46"/>
    <w:rsid w:val="001A38BC"/>
    <w:rsid w:val="001A4F07"/>
    <w:rsid w:val="001B68E8"/>
    <w:rsid w:val="001C49C8"/>
    <w:rsid w:val="001C613C"/>
    <w:rsid w:val="001D17EB"/>
    <w:rsid w:val="001E16E1"/>
    <w:rsid w:val="001E2802"/>
    <w:rsid w:val="001E78B8"/>
    <w:rsid w:val="00200139"/>
    <w:rsid w:val="00207F68"/>
    <w:rsid w:val="002165DD"/>
    <w:rsid w:val="0023221D"/>
    <w:rsid w:val="00237B61"/>
    <w:rsid w:val="002400C5"/>
    <w:rsid w:val="00246CA5"/>
    <w:rsid w:val="002477E7"/>
    <w:rsid w:val="00251F73"/>
    <w:rsid w:val="00255738"/>
    <w:rsid w:val="00256BE8"/>
    <w:rsid w:val="00257D94"/>
    <w:rsid w:val="00261E30"/>
    <w:rsid w:val="00271D36"/>
    <w:rsid w:val="00273879"/>
    <w:rsid w:val="00277BE1"/>
    <w:rsid w:val="00287843"/>
    <w:rsid w:val="002902F2"/>
    <w:rsid w:val="00294A32"/>
    <w:rsid w:val="00295CA2"/>
    <w:rsid w:val="002A7B69"/>
    <w:rsid w:val="002B0CC8"/>
    <w:rsid w:val="002C34A2"/>
    <w:rsid w:val="002D1CBC"/>
    <w:rsid w:val="002F2340"/>
    <w:rsid w:val="00301500"/>
    <w:rsid w:val="003124E2"/>
    <w:rsid w:val="003153BE"/>
    <w:rsid w:val="0032148E"/>
    <w:rsid w:val="00322B45"/>
    <w:rsid w:val="0032753F"/>
    <w:rsid w:val="00341922"/>
    <w:rsid w:val="00345511"/>
    <w:rsid w:val="00381B0F"/>
    <w:rsid w:val="0039784C"/>
    <w:rsid w:val="003A6056"/>
    <w:rsid w:val="003A6E99"/>
    <w:rsid w:val="003B69D0"/>
    <w:rsid w:val="003B70A5"/>
    <w:rsid w:val="003D0006"/>
    <w:rsid w:val="003D3AF8"/>
    <w:rsid w:val="003D6C67"/>
    <w:rsid w:val="003E5D5C"/>
    <w:rsid w:val="003E77D8"/>
    <w:rsid w:val="003F0BB2"/>
    <w:rsid w:val="004000B5"/>
    <w:rsid w:val="00420C27"/>
    <w:rsid w:val="0042582E"/>
    <w:rsid w:val="0043287C"/>
    <w:rsid w:val="00433EB9"/>
    <w:rsid w:val="00435F07"/>
    <w:rsid w:val="00466610"/>
    <w:rsid w:val="00472FD0"/>
    <w:rsid w:val="00477B34"/>
    <w:rsid w:val="004815A1"/>
    <w:rsid w:val="00484DCA"/>
    <w:rsid w:val="00493754"/>
    <w:rsid w:val="00495112"/>
    <w:rsid w:val="004A028F"/>
    <w:rsid w:val="004A06A3"/>
    <w:rsid w:val="004A0B44"/>
    <w:rsid w:val="004B1C59"/>
    <w:rsid w:val="004B4AC0"/>
    <w:rsid w:val="004B5384"/>
    <w:rsid w:val="004B5711"/>
    <w:rsid w:val="004B5B6B"/>
    <w:rsid w:val="004C711E"/>
    <w:rsid w:val="004C7852"/>
    <w:rsid w:val="004E5D63"/>
    <w:rsid w:val="004F1A56"/>
    <w:rsid w:val="005021BE"/>
    <w:rsid w:val="00505386"/>
    <w:rsid w:val="00505749"/>
    <w:rsid w:val="00505E32"/>
    <w:rsid w:val="00516AF2"/>
    <w:rsid w:val="00521B60"/>
    <w:rsid w:val="005253D4"/>
    <w:rsid w:val="00542AD0"/>
    <w:rsid w:val="0054717A"/>
    <w:rsid w:val="00551147"/>
    <w:rsid w:val="00565366"/>
    <w:rsid w:val="00590102"/>
    <w:rsid w:val="0059416E"/>
    <w:rsid w:val="005A5A7E"/>
    <w:rsid w:val="005A62F0"/>
    <w:rsid w:val="005A7DBD"/>
    <w:rsid w:val="005B1BA9"/>
    <w:rsid w:val="005B2D64"/>
    <w:rsid w:val="005B3E25"/>
    <w:rsid w:val="005B4F44"/>
    <w:rsid w:val="005B5D02"/>
    <w:rsid w:val="005B6153"/>
    <w:rsid w:val="005B7395"/>
    <w:rsid w:val="005C470A"/>
    <w:rsid w:val="005D244B"/>
    <w:rsid w:val="005E247F"/>
    <w:rsid w:val="005E3380"/>
    <w:rsid w:val="005F562A"/>
    <w:rsid w:val="006004E0"/>
    <w:rsid w:val="00601156"/>
    <w:rsid w:val="00601626"/>
    <w:rsid w:val="00610E60"/>
    <w:rsid w:val="006110C7"/>
    <w:rsid w:val="006123AB"/>
    <w:rsid w:val="00621849"/>
    <w:rsid w:val="006300F7"/>
    <w:rsid w:val="0063096B"/>
    <w:rsid w:val="00636E95"/>
    <w:rsid w:val="00664878"/>
    <w:rsid w:val="0066605A"/>
    <w:rsid w:val="006869F4"/>
    <w:rsid w:val="006961FC"/>
    <w:rsid w:val="006A0B21"/>
    <w:rsid w:val="006B128D"/>
    <w:rsid w:val="006E011D"/>
    <w:rsid w:val="006F3D8F"/>
    <w:rsid w:val="006F55D6"/>
    <w:rsid w:val="0070341D"/>
    <w:rsid w:val="00704C52"/>
    <w:rsid w:val="007101C9"/>
    <w:rsid w:val="00712BD0"/>
    <w:rsid w:val="00712FEB"/>
    <w:rsid w:val="00714827"/>
    <w:rsid w:val="00717717"/>
    <w:rsid w:val="0072043D"/>
    <w:rsid w:val="007411B8"/>
    <w:rsid w:val="00741DA5"/>
    <w:rsid w:val="007469C4"/>
    <w:rsid w:val="0074728A"/>
    <w:rsid w:val="00747E1F"/>
    <w:rsid w:val="0075790A"/>
    <w:rsid w:val="00760B86"/>
    <w:rsid w:val="00760D34"/>
    <w:rsid w:val="00765750"/>
    <w:rsid w:val="00770C53"/>
    <w:rsid w:val="00773851"/>
    <w:rsid w:val="00781144"/>
    <w:rsid w:val="00785270"/>
    <w:rsid w:val="007857A7"/>
    <w:rsid w:val="00787C9C"/>
    <w:rsid w:val="0079229C"/>
    <w:rsid w:val="00794AB0"/>
    <w:rsid w:val="007954F6"/>
    <w:rsid w:val="007B6E98"/>
    <w:rsid w:val="007B7AAB"/>
    <w:rsid w:val="007C0153"/>
    <w:rsid w:val="007D0DE2"/>
    <w:rsid w:val="007D289C"/>
    <w:rsid w:val="007D46F5"/>
    <w:rsid w:val="007E5ADC"/>
    <w:rsid w:val="007E6DED"/>
    <w:rsid w:val="00801565"/>
    <w:rsid w:val="00801D33"/>
    <w:rsid w:val="00803248"/>
    <w:rsid w:val="008126A6"/>
    <w:rsid w:val="00821101"/>
    <w:rsid w:val="008218A9"/>
    <w:rsid w:val="00823DEB"/>
    <w:rsid w:val="008242FA"/>
    <w:rsid w:val="0083473D"/>
    <w:rsid w:val="008456F9"/>
    <w:rsid w:val="00860C4C"/>
    <w:rsid w:val="00864411"/>
    <w:rsid w:val="00864FF0"/>
    <w:rsid w:val="00874B3A"/>
    <w:rsid w:val="008802E5"/>
    <w:rsid w:val="00890B5A"/>
    <w:rsid w:val="008B3052"/>
    <w:rsid w:val="008C70E5"/>
    <w:rsid w:val="008C723E"/>
    <w:rsid w:val="008E5388"/>
    <w:rsid w:val="008F2EB0"/>
    <w:rsid w:val="00900BC3"/>
    <w:rsid w:val="00902E2E"/>
    <w:rsid w:val="00926213"/>
    <w:rsid w:val="00937162"/>
    <w:rsid w:val="00937809"/>
    <w:rsid w:val="00952509"/>
    <w:rsid w:val="00956FCB"/>
    <w:rsid w:val="009625A9"/>
    <w:rsid w:val="0096389F"/>
    <w:rsid w:val="0096433A"/>
    <w:rsid w:val="00964A6E"/>
    <w:rsid w:val="0098070C"/>
    <w:rsid w:val="00990D83"/>
    <w:rsid w:val="00994A47"/>
    <w:rsid w:val="009A68E7"/>
    <w:rsid w:val="009B4436"/>
    <w:rsid w:val="009B6451"/>
    <w:rsid w:val="009E1067"/>
    <w:rsid w:val="009E3795"/>
    <w:rsid w:val="009F6EFA"/>
    <w:rsid w:val="00A0187C"/>
    <w:rsid w:val="00A108DC"/>
    <w:rsid w:val="00A13EB1"/>
    <w:rsid w:val="00A15DFB"/>
    <w:rsid w:val="00A22475"/>
    <w:rsid w:val="00A26255"/>
    <w:rsid w:val="00A263DD"/>
    <w:rsid w:val="00A26B78"/>
    <w:rsid w:val="00A26F5E"/>
    <w:rsid w:val="00A562E1"/>
    <w:rsid w:val="00A5651F"/>
    <w:rsid w:val="00A721D7"/>
    <w:rsid w:val="00A72626"/>
    <w:rsid w:val="00A7500F"/>
    <w:rsid w:val="00A846F7"/>
    <w:rsid w:val="00A87434"/>
    <w:rsid w:val="00A91A45"/>
    <w:rsid w:val="00AA2BF8"/>
    <w:rsid w:val="00AA3B73"/>
    <w:rsid w:val="00AA4889"/>
    <w:rsid w:val="00AB0216"/>
    <w:rsid w:val="00AB54DF"/>
    <w:rsid w:val="00AC34B2"/>
    <w:rsid w:val="00AD44CF"/>
    <w:rsid w:val="00AE16D1"/>
    <w:rsid w:val="00AF5908"/>
    <w:rsid w:val="00B00387"/>
    <w:rsid w:val="00B0440C"/>
    <w:rsid w:val="00B06BF9"/>
    <w:rsid w:val="00B06C83"/>
    <w:rsid w:val="00B12162"/>
    <w:rsid w:val="00B14105"/>
    <w:rsid w:val="00B1611E"/>
    <w:rsid w:val="00B16BAA"/>
    <w:rsid w:val="00B16E72"/>
    <w:rsid w:val="00B24DF2"/>
    <w:rsid w:val="00B25760"/>
    <w:rsid w:val="00B33586"/>
    <w:rsid w:val="00B45A92"/>
    <w:rsid w:val="00B62620"/>
    <w:rsid w:val="00B72709"/>
    <w:rsid w:val="00B75835"/>
    <w:rsid w:val="00B8438A"/>
    <w:rsid w:val="00B86627"/>
    <w:rsid w:val="00B87146"/>
    <w:rsid w:val="00B93961"/>
    <w:rsid w:val="00B94266"/>
    <w:rsid w:val="00BA37EB"/>
    <w:rsid w:val="00BA42A5"/>
    <w:rsid w:val="00BA4B5D"/>
    <w:rsid w:val="00BA5145"/>
    <w:rsid w:val="00BB1B7F"/>
    <w:rsid w:val="00BB2820"/>
    <w:rsid w:val="00BB3981"/>
    <w:rsid w:val="00BB45BA"/>
    <w:rsid w:val="00BB7267"/>
    <w:rsid w:val="00BC2A33"/>
    <w:rsid w:val="00BC2ED6"/>
    <w:rsid w:val="00BC5B34"/>
    <w:rsid w:val="00BD09C7"/>
    <w:rsid w:val="00BD2DE6"/>
    <w:rsid w:val="00BF6792"/>
    <w:rsid w:val="00C05308"/>
    <w:rsid w:val="00C12EB4"/>
    <w:rsid w:val="00C2033C"/>
    <w:rsid w:val="00C20F39"/>
    <w:rsid w:val="00C22293"/>
    <w:rsid w:val="00C311E8"/>
    <w:rsid w:val="00C41023"/>
    <w:rsid w:val="00C44E37"/>
    <w:rsid w:val="00C66B35"/>
    <w:rsid w:val="00C74B88"/>
    <w:rsid w:val="00C8026A"/>
    <w:rsid w:val="00C860E8"/>
    <w:rsid w:val="00CA0ADE"/>
    <w:rsid w:val="00CA5692"/>
    <w:rsid w:val="00CB6D6F"/>
    <w:rsid w:val="00CC5702"/>
    <w:rsid w:val="00CD7A88"/>
    <w:rsid w:val="00CE129E"/>
    <w:rsid w:val="00CF6440"/>
    <w:rsid w:val="00CF7B84"/>
    <w:rsid w:val="00D016EA"/>
    <w:rsid w:val="00D15FF7"/>
    <w:rsid w:val="00D22A26"/>
    <w:rsid w:val="00D2727D"/>
    <w:rsid w:val="00D33F78"/>
    <w:rsid w:val="00D4322F"/>
    <w:rsid w:val="00D50BA6"/>
    <w:rsid w:val="00D550EB"/>
    <w:rsid w:val="00D57C36"/>
    <w:rsid w:val="00D62DE9"/>
    <w:rsid w:val="00D66626"/>
    <w:rsid w:val="00D73CCB"/>
    <w:rsid w:val="00D80C16"/>
    <w:rsid w:val="00D87DFC"/>
    <w:rsid w:val="00DA019E"/>
    <w:rsid w:val="00DA734A"/>
    <w:rsid w:val="00DB1032"/>
    <w:rsid w:val="00DB45C7"/>
    <w:rsid w:val="00DB4712"/>
    <w:rsid w:val="00DC1ED7"/>
    <w:rsid w:val="00DD3856"/>
    <w:rsid w:val="00DD3B7A"/>
    <w:rsid w:val="00DD7B42"/>
    <w:rsid w:val="00DE6489"/>
    <w:rsid w:val="00DF7F82"/>
    <w:rsid w:val="00E00064"/>
    <w:rsid w:val="00E02AE3"/>
    <w:rsid w:val="00E1723F"/>
    <w:rsid w:val="00E33A78"/>
    <w:rsid w:val="00E35852"/>
    <w:rsid w:val="00E52561"/>
    <w:rsid w:val="00E52A16"/>
    <w:rsid w:val="00E538B9"/>
    <w:rsid w:val="00E5469C"/>
    <w:rsid w:val="00E66952"/>
    <w:rsid w:val="00E705A6"/>
    <w:rsid w:val="00E769BB"/>
    <w:rsid w:val="00E8589F"/>
    <w:rsid w:val="00EA6CC7"/>
    <w:rsid w:val="00EB25D7"/>
    <w:rsid w:val="00EB7FE1"/>
    <w:rsid w:val="00EC25CE"/>
    <w:rsid w:val="00EC277D"/>
    <w:rsid w:val="00EC3FF8"/>
    <w:rsid w:val="00EC7B96"/>
    <w:rsid w:val="00EE4966"/>
    <w:rsid w:val="00EF231C"/>
    <w:rsid w:val="00EF2C33"/>
    <w:rsid w:val="00EF6A51"/>
    <w:rsid w:val="00F12FBB"/>
    <w:rsid w:val="00F266E8"/>
    <w:rsid w:val="00F336F2"/>
    <w:rsid w:val="00F4087A"/>
    <w:rsid w:val="00F41431"/>
    <w:rsid w:val="00F43050"/>
    <w:rsid w:val="00F444E0"/>
    <w:rsid w:val="00F50CB8"/>
    <w:rsid w:val="00F50E00"/>
    <w:rsid w:val="00F55F6D"/>
    <w:rsid w:val="00F57442"/>
    <w:rsid w:val="00F64086"/>
    <w:rsid w:val="00F64600"/>
    <w:rsid w:val="00F654B1"/>
    <w:rsid w:val="00F6726C"/>
    <w:rsid w:val="00F80319"/>
    <w:rsid w:val="00F851C6"/>
    <w:rsid w:val="00F85F05"/>
    <w:rsid w:val="00F917CF"/>
    <w:rsid w:val="00F9369D"/>
    <w:rsid w:val="00FA128D"/>
    <w:rsid w:val="00FC4680"/>
    <w:rsid w:val="00FD1300"/>
    <w:rsid w:val="00FD377E"/>
    <w:rsid w:val="00FD66AF"/>
    <w:rsid w:val="00FE3969"/>
    <w:rsid w:val="00FE55D8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numId w:val="4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5">
    <w:name w:val="Strong"/>
    <w:uiPriority w:val="22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1">
    <w:name w:val=" Знак Знак1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Emphasis"/>
    <w:qFormat/>
    <w:rPr>
      <w:i/>
      <w:iCs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eastAsia="ru-RU"/>
    </w:r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eastAsia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pPr>
      <w:suppressLineNumbers/>
      <w:tabs>
        <w:tab w:val="center" w:pos="7852"/>
        <w:tab w:val="right" w:pos="15704"/>
      </w:tabs>
    </w:pPr>
  </w:style>
  <w:style w:type="paragraph" w:styleId="20">
    <w:name w:val="Body Text Indent 2"/>
    <w:basedOn w:val="a"/>
    <w:rsid w:val="00287843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4A028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4103">
    <w:name w:val="Основной текст (14)103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101">
    <w:name w:val="Основной текст (14)101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60">
    <w:name w:val="Основной текст (14)60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paragraph" w:styleId="af2">
    <w:name w:val="List Paragraph"/>
    <w:basedOn w:val="a"/>
    <w:uiPriority w:val="34"/>
    <w:qFormat/>
    <w:rsid w:val="004A02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497">
    <w:name w:val="Основной текст (14)97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table" w:styleId="af3">
    <w:name w:val="Table Grid"/>
    <w:basedOn w:val="a3"/>
    <w:rsid w:val="0002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66487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rsid w:val="0066487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64878"/>
    <w:rPr>
      <w:sz w:val="24"/>
      <w:szCs w:val="24"/>
      <w:lang w:eastAsia="zh-CN"/>
    </w:rPr>
  </w:style>
  <w:style w:type="numbering" w:customStyle="1" w:styleId="15">
    <w:name w:val="Нет списка1"/>
    <w:next w:val="a4"/>
    <w:uiPriority w:val="99"/>
    <w:semiHidden/>
    <w:unhideWhenUsed/>
    <w:rsid w:val="00664878"/>
  </w:style>
  <w:style w:type="paragraph" w:customStyle="1" w:styleId="msonormal0">
    <w:name w:val="msonormal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64878"/>
  </w:style>
  <w:style w:type="paragraph" w:customStyle="1" w:styleId="leftmargin">
    <w:name w:val="leftmargin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um1bold">
    <w:name w:val="num1bold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uma">
    <w:name w:val="numa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1">
    <w:name w:val="body1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7">
    <w:name w:val="style17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62">
    <w:name w:val="fontstyle62"/>
    <w:rsid w:val="00664878"/>
  </w:style>
  <w:style w:type="paragraph" w:customStyle="1" w:styleId="style22">
    <w:name w:val="style22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54">
    <w:name w:val="fontstyle54"/>
    <w:rsid w:val="00664878"/>
  </w:style>
  <w:style w:type="character" w:customStyle="1" w:styleId="fontstyle63">
    <w:name w:val="fontstyle63"/>
    <w:rsid w:val="00664878"/>
  </w:style>
  <w:style w:type="character" w:customStyle="1" w:styleId="fontstyle47">
    <w:name w:val="fontstyle47"/>
    <w:rsid w:val="00664878"/>
  </w:style>
  <w:style w:type="paragraph" w:customStyle="1" w:styleId="c6">
    <w:name w:val="c6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64878"/>
    <w:rPr>
      <w:rFonts w:ascii="Courier New" w:hAnsi="Courier New" w:cs="Courier New"/>
    </w:rPr>
  </w:style>
  <w:style w:type="character" w:customStyle="1" w:styleId="shkeyword">
    <w:name w:val="shkeyword"/>
    <w:rsid w:val="00664878"/>
  </w:style>
  <w:style w:type="character" w:customStyle="1" w:styleId="shsymbol">
    <w:name w:val="shsymbol"/>
    <w:rsid w:val="00664878"/>
  </w:style>
  <w:style w:type="character" w:customStyle="1" w:styleId="shtype">
    <w:name w:val="shtype"/>
    <w:rsid w:val="00664878"/>
  </w:style>
  <w:style w:type="character" w:customStyle="1" w:styleId="shnumber">
    <w:name w:val="shnumber"/>
    <w:rsid w:val="0066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numId w:val="4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5">
    <w:name w:val="Strong"/>
    <w:uiPriority w:val="22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1">
    <w:name w:val=" Знак Знак1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Emphasis"/>
    <w:qFormat/>
    <w:rPr>
      <w:i/>
      <w:iCs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eastAsia="ru-RU"/>
    </w:r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eastAsia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pPr>
      <w:suppressLineNumbers/>
      <w:tabs>
        <w:tab w:val="center" w:pos="7852"/>
        <w:tab w:val="right" w:pos="15704"/>
      </w:tabs>
    </w:pPr>
  </w:style>
  <w:style w:type="paragraph" w:styleId="20">
    <w:name w:val="Body Text Indent 2"/>
    <w:basedOn w:val="a"/>
    <w:rsid w:val="00287843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4A028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4103">
    <w:name w:val="Основной текст (14)103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101">
    <w:name w:val="Основной текст (14)101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60">
    <w:name w:val="Основной текст (14)60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paragraph" w:styleId="af2">
    <w:name w:val="List Paragraph"/>
    <w:basedOn w:val="a"/>
    <w:uiPriority w:val="34"/>
    <w:qFormat/>
    <w:rsid w:val="004A02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497">
    <w:name w:val="Основной текст (14)97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table" w:styleId="af3">
    <w:name w:val="Table Grid"/>
    <w:basedOn w:val="a3"/>
    <w:rsid w:val="0002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66487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rsid w:val="0066487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64878"/>
    <w:rPr>
      <w:sz w:val="24"/>
      <w:szCs w:val="24"/>
      <w:lang w:eastAsia="zh-CN"/>
    </w:rPr>
  </w:style>
  <w:style w:type="numbering" w:customStyle="1" w:styleId="15">
    <w:name w:val="Нет списка1"/>
    <w:next w:val="a4"/>
    <w:uiPriority w:val="99"/>
    <w:semiHidden/>
    <w:unhideWhenUsed/>
    <w:rsid w:val="00664878"/>
  </w:style>
  <w:style w:type="paragraph" w:customStyle="1" w:styleId="msonormal0">
    <w:name w:val="msonormal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64878"/>
  </w:style>
  <w:style w:type="paragraph" w:customStyle="1" w:styleId="leftmargin">
    <w:name w:val="leftmargin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um1bold">
    <w:name w:val="num1bold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uma">
    <w:name w:val="numa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1">
    <w:name w:val="body1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7">
    <w:name w:val="style17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62">
    <w:name w:val="fontstyle62"/>
    <w:rsid w:val="00664878"/>
  </w:style>
  <w:style w:type="paragraph" w:customStyle="1" w:styleId="style22">
    <w:name w:val="style22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54">
    <w:name w:val="fontstyle54"/>
    <w:rsid w:val="00664878"/>
  </w:style>
  <w:style w:type="character" w:customStyle="1" w:styleId="fontstyle63">
    <w:name w:val="fontstyle63"/>
    <w:rsid w:val="00664878"/>
  </w:style>
  <w:style w:type="character" w:customStyle="1" w:styleId="fontstyle47">
    <w:name w:val="fontstyle47"/>
    <w:rsid w:val="00664878"/>
  </w:style>
  <w:style w:type="paragraph" w:customStyle="1" w:styleId="c6">
    <w:name w:val="c6"/>
    <w:basedOn w:val="a"/>
    <w:rsid w:val="0066487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64878"/>
    <w:rPr>
      <w:rFonts w:ascii="Courier New" w:hAnsi="Courier New" w:cs="Courier New"/>
    </w:rPr>
  </w:style>
  <w:style w:type="character" w:customStyle="1" w:styleId="shkeyword">
    <w:name w:val="shkeyword"/>
    <w:rsid w:val="00664878"/>
  </w:style>
  <w:style w:type="character" w:customStyle="1" w:styleId="shsymbol">
    <w:name w:val="shsymbol"/>
    <w:rsid w:val="00664878"/>
  </w:style>
  <w:style w:type="character" w:customStyle="1" w:styleId="shtype">
    <w:name w:val="shtype"/>
    <w:rsid w:val="00664878"/>
  </w:style>
  <w:style w:type="character" w:customStyle="1" w:styleId="shnumber">
    <w:name w:val="shnumber"/>
    <w:rsid w:val="0066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jpeg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ist.lbz.ru/authors/informatika/3/eor8.php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jpeg"/><Relationship Id="rId58" Type="http://schemas.openxmlformats.org/officeDocument/2006/relationships/image" Target="media/image49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image" Target="media/image40.png"/><Relationship Id="rId57" Type="http://schemas.openxmlformats.org/officeDocument/2006/relationships/image" Target="media/image48.jpeg"/><Relationship Id="rId61" Type="http://schemas.openxmlformats.org/officeDocument/2006/relationships/image" Target="media/image52.png"/><Relationship Id="rId10" Type="http://schemas.openxmlformats.org/officeDocument/2006/relationships/hyperlink" Target="http://www.metodist.lbz.ru/authors/informatika/3/eor7.php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hyperlink" Target="http://www.metodist.lbz.ru/authors/informatika/3/eor9.php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DF79-DA59-4404-B233-EDEEAB94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16934</Words>
  <Characters>96529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113237</CharactersWithSpaces>
  <SharedDoc>false</SharedDoc>
  <HLinks>
    <vt:vector size="18" baseType="variant">
      <vt:variant>
        <vt:i4>5046297</vt:i4>
      </vt:variant>
      <vt:variant>
        <vt:i4>6</vt:i4>
      </vt:variant>
      <vt:variant>
        <vt:i4>0</vt:i4>
      </vt:variant>
      <vt:variant>
        <vt:i4>5</vt:i4>
      </vt:variant>
      <vt:variant>
        <vt:lpwstr>http://www.metodist.lbz.ru/authors/informatika/3/eor9.php</vt:lpwstr>
      </vt:variant>
      <vt:variant>
        <vt:lpwstr/>
      </vt:variant>
      <vt:variant>
        <vt:i4>5046296</vt:i4>
      </vt:variant>
      <vt:variant>
        <vt:i4>3</vt:i4>
      </vt:variant>
      <vt:variant>
        <vt:i4>0</vt:i4>
      </vt:variant>
      <vt:variant>
        <vt:i4>5</vt:i4>
      </vt:variant>
      <vt:variant>
        <vt:lpwstr>http://www.metodist.lbz.ru/authors/informatika/3/eor8.php</vt:lpwstr>
      </vt:variant>
      <vt:variant>
        <vt:lpwstr/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http://www.metodist.lbz.ru/authors/informatika/3/eor7.php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Папа</cp:lastModifiedBy>
  <cp:revision>2</cp:revision>
  <cp:lastPrinted>2015-08-27T07:53:00Z</cp:lastPrinted>
  <dcterms:created xsi:type="dcterms:W3CDTF">2023-10-25T19:38:00Z</dcterms:created>
  <dcterms:modified xsi:type="dcterms:W3CDTF">2023-10-25T19:38:00Z</dcterms:modified>
</cp:coreProperties>
</file>