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9A3C9" w14:textId="77777777" w:rsidR="00931D86" w:rsidRDefault="006B3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14:paraId="501D2897" w14:textId="77777777" w:rsidR="00931D86" w:rsidRDefault="006B34E3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 15 дважды Героя Советского Союза А. Ф. Клубова» </w:t>
      </w:r>
    </w:p>
    <w:p w14:paraId="09AB0924" w14:textId="77777777" w:rsidR="00931D86" w:rsidRPr="0051452A" w:rsidRDefault="006B34E3">
      <w:pPr>
        <w:ind w:left="7088"/>
        <w:jc w:val="right"/>
        <w:rPr>
          <w:rFonts w:eastAsia="Times New Roman"/>
          <w:b/>
          <w:sz w:val="28"/>
        </w:rPr>
      </w:pPr>
      <w:r>
        <w:rPr>
          <w:bCs/>
          <w:sz w:val="28"/>
          <w:szCs w:val="28"/>
        </w:rPr>
        <w:t xml:space="preserve">                                   </w:t>
      </w:r>
      <w:r>
        <w:rPr>
          <w:rFonts w:eastAsia="Times New Roman"/>
        </w:rPr>
        <w:t xml:space="preserve"> 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5B62B4" w:rsidRPr="005B62B4" w14:paraId="284E3BA2" w14:textId="77777777" w:rsidTr="005B62B4">
        <w:trPr>
          <w:trHeight w:val="339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4F2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bookmarkStart w:id="0" w:name="_Hlk146403983"/>
            <w:r w:rsidRPr="005B62B4">
              <w:rPr>
                <w:rFonts w:eastAsia="Times New Roman"/>
                <w:b/>
                <w:bCs/>
                <w:lang w:eastAsia="ru-RU"/>
              </w:rPr>
              <w:t>РАССМОТРЕНО</w:t>
            </w:r>
          </w:p>
          <w:p w14:paraId="360B440C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>на заседании НМС</w:t>
            </w:r>
          </w:p>
          <w:p w14:paraId="693E59AC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>протокол № 1</w:t>
            </w:r>
          </w:p>
          <w:p w14:paraId="18031492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 xml:space="preserve">от «28» августа 2023 г.  </w:t>
            </w:r>
          </w:p>
          <w:p w14:paraId="4938ECE5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 xml:space="preserve">              </w:t>
            </w:r>
          </w:p>
          <w:p w14:paraId="27E4EE73" w14:textId="77777777" w:rsidR="005B62B4" w:rsidRPr="005B62B4" w:rsidRDefault="005B62B4" w:rsidP="005B62B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>Руководитель НМС</w:t>
            </w:r>
          </w:p>
          <w:p w14:paraId="149C82C7" w14:textId="6BF2CE21" w:rsidR="005B62B4" w:rsidRPr="005B62B4" w:rsidRDefault="005B62B4" w:rsidP="005B62B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noProof/>
              </w:rPr>
              <w:pict w14:anchorId="486BD5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margin-left:-3.8pt;margin-top:7.5pt;width:111.75pt;height:59.2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</w:p>
          <w:p w14:paraId="5351CD54" w14:textId="77777777" w:rsidR="005B62B4" w:rsidRPr="005B62B4" w:rsidRDefault="005B62B4" w:rsidP="005B62B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043F02D6" w14:textId="77777777" w:rsidR="005B62B4" w:rsidRPr="005B62B4" w:rsidRDefault="005B62B4" w:rsidP="005B62B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005C6DC4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>/</w:t>
            </w:r>
            <w:proofErr w:type="spellStart"/>
            <w:r w:rsidRPr="005B62B4">
              <w:rPr>
                <w:rFonts w:eastAsia="Times New Roman"/>
                <w:lang w:eastAsia="ru-RU"/>
              </w:rPr>
              <w:t>Л.В.Широкова</w:t>
            </w:r>
            <w:proofErr w:type="spellEnd"/>
            <w:r w:rsidRPr="005B62B4">
              <w:rPr>
                <w:rFonts w:eastAsia="Times New Roman"/>
                <w:lang w:eastAsia="ru-RU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725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B62B4">
              <w:rPr>
                <w:rFonts w:eastAsia="Times New Roman"/>
                <w:b/>
                <w:bCs/>
                <w:lang w:eastAsia="ru-RU"/>
              </w:rPr>
              <w:t>СОГЛАСОВАНО</w:t>
            </w:r>
          </w:p>
          <w:p w14:paraId="0D126753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noProof/>
                <w:lang w:eastAsia="ru-RU"/>
              </w:rPr>
            </w:pPr>
            <w:r w:rsidRPr="005B62B4">
              <w:rPr>
                <w:rFonts w:eastAsia="Times New Roman"/>
                <w:bCs/>
                <w:noProof/>
                <w:lang w:eastAsia="ru-RU"/>
              </w:rPr>
              <w:t>заместитель директора по УВР МОУ «СОШ № 15»</w:t>
            </w:r>
          </w:p>
          <w:p w14:paraId="161286D7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noProof/>
                <w:lang w:eastAsia="ru-RU"/>
              </w:rPr>
            </w:pPr>
          </w:p>
          <w:p w14:paraId="5FCB959C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noProof/>
                <w:lang w:eastAsia="ru-RU"/>
              </w:rPr>
            </w:pPr>
            <w:r w:rsidRPr="005B62B4">
              <w:rPr>
                <w:rFonts w:eastAsia="Times New Roman"/>
                <w:bCs/>
                <w:noProof/>
                <w:lang w:eastAsia="ru-RU"/>
              </w:rPr>
              <w:t>«28» августа 2023 г.</w:t>
            </w:r>
          </w:p>
          <w:p w14:paraId="203761A8" w14:textId="0B9DFBEF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noProof/>
                <w:lang w:eastAsia="ru-RU"/>
              </w:rPr>
            </w:pPr>
            <w:r>
              <w:rPr>
                <w:noProof/>
              </w:rPr>
              <w:pict w14:anchorId="6AEFC679">
                <v:shape id="Рисунок 2" o:spid="_x0000_s1027" type="#_x0000_t75" style="position:absolute;margin-left:20.2pt;margin-top:1.5pt;width:100.95pt;height:68.8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"/>
                </v:shape>
              </w:pict>
            </w:r>
          </w:p>
          <w:p w14:paraId="07AA37A9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noProof/>
                <w:lang w:eastAsia="ru-RU"/>
              </w:rPr>
            </w:pPr>
          </w:p>
          <w:p w14:paraId="282608C4" w14:textId="77777777" w:rsidR="005B62B4" w:rsidRPr="005B62B4" w:rsidRDefault="005B62B4" w:rsidP="005B62B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noProof/>
                <w:lang w:eastAsia="ru-RU"/>
              </w:rPr>
            </w:pPr>
          </w:p>
          <w:p w14:paraId="562B0DC9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noProof/>
                <w:lang w:eastAsia="ru-RU"/>
              </w:rPr>
            </w:pPr>
            <w:r w:rsidRPr="005B62B4">
              <w:rPr>
                <w:rFonts w:eastAsia="Times New Roman"/>
                <w:bCs/>
                <w:noProof/>
                <w:lang w:eastAsia="ru-RU"/>
              </w:rPr>
              <w:t>/Е.Г. Фисюк/</w:t>
            </w:r>
          </w:p>
          <w:p w14:paraId="4CBCB5E7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noProof/>
                <w:lang w:eastAsia="ru-RU"/>
              </w:rPr>
            </w:pPr>
          </w:p>
          <w:p w14:paraId="7E9B4F9B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4B5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B62B4">
              <w:rPr>
                <w:rFonts w:eastAsia="Times New Roman"/>
                <w:b/>
                <w:bCs/>
                <w:lang w:eastAsia="ru-RU"/>
              </w:rPr>
              <w:t>ПРИНЯТО</w:t>
            </w:r>
          </w:p>
          <w:p w14:paraId="5B3D7FEC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>решением педагогического совета</w:t>
            </w:r>
          </w:p>
          <w:p w14:paraId="6161551A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 xml:space="preserve">протокол № 1  </w:t>
            </w:r>
          </w:p>
          <w:p w14:paraId="6E0AB483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>от «29» августа  2023 г.</w:t>
            </w:r>
          </w:p>
          <w:p w14:paraId="2BBBFF46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B62B4">
              <w:rPr>
                <w:rFonts w:eastAsia="Times New Roman"/>
                <w:b/>
                <w:bCs/>
                <w:lang w:eastAsia="ru-RU"/>
              </w:rPr>
              <w:t>УТВЕРЖДЕНО</w:t>
            </w:r>
          </w:p>
          <w:p w14:paraId="663CF9AB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>Приказом № 209</w:t>
            </w:r>
            <w:bookmarkStart w:id="1" w:name="_GoBack"/>
            <w:bookmarkEnd w:id="1"/>
          </w:p>
          <w:p w14:paraId="4C42FBC6" w14:textId="31F0894E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noProof/>
              </w:rPr>
              <w:pict w14:anchorId="0C479A21">
                <v:shape id="Рисунок 3" o:spid="_x0000_s1026" type="#_x0000_t75" style="position:absolute;margin-left:75.9pt;margin-top:9.75pt;width:60.75pt;height:57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0" o:title="гладина"/>
                </v:shape>
              </w:pict>
            </w:r>
            <w:r w:rsidRPr="005B62B4">
              <w:rPr>
                <w:rFonts w:eastAsia="Times New Roman"/>
                <w:lang w:eastAsia="ru-RU"/>
              </w:rPr>
              <w:t>от «30» августа 2023 г.</w:t>
            </w:r>
          </w:p>
          <w:p w14:paraId="40C1AEED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5B62B4">
              <w:rPr>
                <w:rFonts w:eastAsia="Times New Roman"/>
                <w:lang w:eastAsia="ru-RU"/>
              </w:rPr>
              <w:t>И.о</w:t>
            </w:r>
            <w:proofErr w:type="spellEnd"/>
            <w:r w:rsidRPr="005B62B4">
              <w:rPr>
                <w:rFonts w:eastAsia="Times New Roman"/>
                <w:lang w:eastAsia="ru-RU"/>
              </w:rPr>
              <w:t>. директора МОУ «СОШ № 15»  _____________________________</w:t>
            </w:r>
          </w:p>
          <w:p w14:paraId="61608553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B62B4">
              <w:rPr>
                <w:rFonts w:eastAsia="Times New Roman"/>
                <w:lang w:eastAsia="ru-RU"/>
              </w:rPr>
              <w:t xml:space="preserve">/Т.М. </w:t>
            </w:r>
            <w:proofErr w:type="spellStart"/>
            <w:r w:rsidRPr="005B62B4">
              <w:rPr>
                <w:rFonts w:eastAsia="Times New Roman"/>
                <w:lang w:eastAsia="ru-RU"/>
              </w:rPr>
              <w:t>Гладина</w:t>
            </w:r>
            <w:proofErr w:type="spellEnd"/>
            <w:r w:rsidRPr="005B62B4">
              <w:rPr>
                <w:rFonts w:eastAsia="Times New Roman"/>
                <w:lang w:eastAsia="ru-RU"/>
              </w:rPr>
              <w:t>/</w:t>
            </w:r>
          </w:p>
          <w:p w14:paraId="4EE7A914" w14:textId="77777777" w:rsidR="005B62B4" w:rsidRPr="005B62B4" w:rsidRDefault="005B62B4" w:rsidP="005B62B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bookmarkEnd w:id="0"/>
    </w:tbl>
    <w:p w14:paraId="6C4F8537" w14:textId="77777777" w:rsidR="00931D86" w:rsidRDefault="00931D86">
      <w:pPr>
        <w:jc w:val="center"/>
        <w:rPr>
          <w:rFonts w:eastAsia="Times New Roman"/>
          <w:b/>
        </w:rPr>
      </w:pPr>
    </w:p>
    <w:p w14:paraId="41B671F6" w14:textId="77777777" w:rsidR="00931D86" w:rsidRPr="0051452A" w:rsidRDefault="00931D86">
      <w:pPr>
        <w:rPr>
          <w:rFonts w:eastAsia="Times New Roman"/>
          <w:b/>
          <w:sz w:val="28"/>
          <w:szCs w:val="28"/>
        </w:rPr>
      </w:pPr>
    </w:p>
    <w:p w14:paraId="0F3EC243" w14:textId="77777777" w:rsidR="00931D86" w:rsidRDefault="006B34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14:paraId="5E5BFA54" w14:textId="01A9CD88" w:rsidR="00931D86" w:rsidRDefault="002802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</w:t>
      </w:r>
      <w:r w:rsidR="006B34E3">
        <w:rPr>
          <w:b/>
          <w:sz w:val="40"/>
          <w:szCs w:val="40"/>
        </w:rPr>
        <w:t>лективн</w:t>
      </w:r>
      <w:r>
        <w:rPr>
          <w:b/>
          <w:sz w:val="40"/>
          <w:szCs w:val="40"/>
        </w:rPr>
        <w:t>ого</w:t>
      </w:r>
      <w:r w:rsidR="006B34E3">
        <w:rPr>
          <w:b/>
          <w:sz w:val="40"/>
          <w:szCs w:val="40"/>
        </w:rPr>
        <w:t xml:space="preserve"> курс</w:t>
      </w:r>
      <w:r>
        <w:rPr>
          <w:b/>
          <w:sz w:val="40"/>
          <w:szCs w:val="40"/>
        </w:rPr>
        <w:t>а</w:t>
      </w:r>
      <w:r w:rsidR="006B34E3">
        <w:rPr>
          <w:b/>
          <w:sz w:val="40"/>
          <w:szCs w:val="40"/>
        </w:rPr>
        <w:t xml:space="preserve"> «Актуальные вопросы обществознания»</w:t>
      </w:r>
    </w:p>
    <w:p w14:paraId="099F5371" w14:textId="77777777" w:rsidR="00931D86" w:rsidRDefault="00844263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40"/>
          <w:szCs w:val="40"/>
        </w:rPr>
        <w:t>11</w:t>
      </w:r>
      <w:r w:rsidR="006B34E3">
        <w:rPr>
          <w:b/>
          <w:sz w:val="40"/>
          <w:szCs w:val="40"/>
        </w:rPr>
        <w:t xml:space="preserve"> класс</w:t>
      </w:r>
    </w:p>
    <w:p w14:paraId="4050D13F" w14:textId="77777777" w:rsidR="00931D86" w:rsidRDefault="00931D86">
      <w:pPr>
        <w:jc w:val="center"/>
        <w:rPr>
          <w:rFonts w:eastAsia="Times New Roman"/>
          <w:b/>
          <w:sz w:val="28"/>
          <w:szCs w:val="28"/>
        </w:rPr>
      </w:pPr>
    </w:p>
    <w:p w14:paraId="57190D9B" w14:textId="5E5E7FB9" w:rsidR="00931D86" w:rsidRDefault="006B34E3" w:rsidP="002802C2">
      <w:pPr>
        <w:jc w:val="right"/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72BE81E" w14:textId="77777777" w:rsidR="00931D86" w:rsidRDefault="00931D86">
      <w:pPr>
        <w:tabs>
          <w:tab w:val="left" w:pos="6577"/>
        </w:tabs>
        <w:jc w:val="center"/>
        <w:rPr>
          <w:rFonts w:eastAsia="Times New Roman"/>
          <w:b/>
          <w:sz w:val="28"/>
          <w:szCs w:val="28"/>
        </w:rPr>
      </w:pPr>
    </w:p>
    <w:p w14:paraId="6A74CDEB" w14:textId="77777777" w:rsidR="00931D86" w:rsidRDefault="00931D86">
      <w:pPr>
        <w:tabs>
          <w:tab w:val="left" w:pos="6577"/>
        </w:tabs>
        <w:jc w:val="center"/>
        <w:rPr>
          <w:rFonts w:eastAsia="Times New Roman"/>
          <w:b/>
          <w:sz w:val="28"/>
          <w:szCs w:val="28"/>
        </w:rPr>
      </w:pPr>
    </w:p>
    <w:p w14:paraId="1E0C9680" w14:textId="77777777" w:rsidR="00931D86" w:rsidRDefault="00931D86">
      <w:pPr>
        <w:rPr>
          <w:rFonts w:eastAsia="Times New Roman"/>
          <w:bCs/>
          <w:sz w:val="28"/>
          <w:szCs w:val="28"/>
        </w:rPr>
      </w:pPr>
    </w:p>
    <w:p w14:paraId="63F67614" w14:textId="2CB0E6EF" w:rsidR="00931D86" w:rsidRDefault="002802C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Составитель</w:t>
      </w:r>
      <w:r w:rsidR="006B34E3">
        <w:rPr>
          <w:rFonts w:eastAsia="Times New Roman"/>
          <w:sz w:val="28"/>
          <w:szCs w:val="28"/>
        </w:rPr>
        <w:t xml:space="preserve">: </w:t>
      </w:r>
      <w:r w:rsidR="00844263">
        <w:rPr>
          <w:rFonts w:eastAsia="Times New Roman"/>
          <w:sz w:val="28"/>
          <w:szCs w:val="28"/>
        </w:rPr>
        <w:t>Иконникова Софья Сергеевна</w:t>
      </w:r>
    </w:p>
    <w:p w14:paraId="011CC558" w14:textId="77777777" w:rsidR="00931D86" w:rsidRPr="0051452A" w:rsidRDefault="006B34E3">
      <w:pPr>
        <w:jc w:val="right"/>
        <w:rPr>
          <w:rFonts w:eastAsia="Calibri"/>
          <w:bCs/>
        </w:rPr>
      </w:pPr>
      <w:r>
        <w:rPr>
          <w:rFonts w:eastAsia="Times New Roman"/>
          <w:sz w:val="28"/>
          <w:szCs w:val="28"/>
        </w:rPr>
        <w:t xml:space="preserve">     </w:t>
      </w:r>
    </w:p>
    <w:p w14:paraId="47CB7FE9" w14:textId="77777777" w:rsidR="00931D86" w:rsidRPr="0051452A" w:rsidRDefault="00931D86">
      <w:pPr>
        <w:rPr>
          <w:rFonts w:eastAsia="Calibri"/>
          <w:bCs/>
        </w:rPr>
      </w:pPr>
    </w:p>
    <w:p w14:paraId="64F6D74C" w14:textId="77777777" w:rsidR="00931D86" w:rsidRDefault="00931D86">
      <w:pPr>
        <w:jc w:val="center"/>
        <w:rPr>
          <w:rFonts w:eastAsia="Times New Roman"/>
          <w:bCs/>
        </w:rPr>
      </w:pPr>
    </w:p>
    <w:p w14:paraId="6CAE791D" w14:textId="77777777" w:rsidR="00931D86" w:rsidRDefault="00931D86">
      <w:pPr>
        <w:jc w:val="center"/>
        <w:rPr>
          <w:rFonts w:eastAsia="Times New Roman"/>
          <w:bCs/>
        </w:rPr>
      </w:pPr>
    </w:p>
    <w:p w14:paraId="26A1C7A7" w14:textId="54A3BC48" w:rsidR="00931D86" w:rsidRDefault="006B34E3">
      <w:pPr>
        <w:jc w:val="center"/>
        <w:rPr>
          <w:b/>
        </w:rPr>
      </w:pPr>
      <w:r>
        <w:rPr>
          <w:rFonts w:eastAsia="Times New Roman"/>
          <w:bCs/>
        </w:rPr>
        <w:t>Вологда</w:t>
      </w:r>
      <w:r w:rsidR="002802C2">
        <w:rPr>
          <w:rFonts w:eastAsia="Times New Roman"/>
          <w:bCs/>
        </w:rPr>
        <w:t xml:space="preserve">, </w:t>
      </w:r>
      <w:r w:rsidR="00844263">
        <w:rPr>
          <w:rFonts w:eastAsia="Times New Roman"/>
        </w:rPr>
        <w:t>2023</w:t>
      </w:r>
    </w:p>
    <w:p w14:paraId="27751BB3" w14:textId="77777777" w:rsidR="00931D86" w:rsidRDefault="00931D86">
      <w:pPr>
        <w:jc w:val="both"/>
        <w:rPr>
          <w:b/>
        </w:rPr>
      </w:pPr>
    </w:p>
    <w:p w14:paraId="52B4672F" w14:textId="77777777" w:rsidR="00931D86" w:rsidRDefault="006B3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6DE76903" w14:textId="77777777" w:rsidR="00931D86" w:rsidRDefault="00931D86">
      <w:pPr>
        <w:jc w:val="both"/>
        <w:rPr>
          <w:b/>
          <w:sz w:val="28"/>
          <w:szCs w:val="28"/>
        </w:rPr>
      </w:pPr>
    </w:p>
    <w:p w14:paraId="307C7DD3" w14:textId="77777777" w:rsidR="00931D86" w:rsidRDefault="00931D86">
      <w:pPr>
        <w:rPr>
          <w:b/>
        </w:rPr>
      </w:pPr>
    </w:p>
    <w:p w14:paraId="32F3CCF6" w14:textId="77777777" w:rsidR="00931D86" w:rsidRPr="006B34E3" w:rsidRDefault="006B34E3" w:rsidP="006B34E3">
      <w:pPr>
        <w:jc w:val="center"/>
        <w:rPr>
          <w:b/>
          <w:sz w:val="28"/>
          <w:szCs w:val="28"/>
        </w:rPr>
      </w:pPr>
      <w:r w:rsidRPr="006B34E3">
        <w:rPr>
          <w:b/>
          <w:sz w:val="28"/>
          <w:szCs w:val="28"/>
        </w:rPr>
        <w:t>Планируемые результаты освоения учебного предмета.</w:t>
      </w:r>
    </w:p>
    <w:p w14:paraId="4E0AD3E1" w14:textId="77777777" w:rsidR="00931D86" w:rsidRPr="006B34E3" w:rsidRDefault="006B34E3" w:rsidP="006B34E3">
      <w:pPr>
        <w:ind w:left="360"/>
      </w:pPr>
      <w:r w:rsidRPr="006B34E3">
        <w:t>Предлагаемый учебный курс должен помочь учащимся в приобретении учащимися опыта познавательной и практической    деятельности, в который войдут:</w:t>
      </w:r>
    </w:p>
    <w:p w14:paraId="106F48C4" w14:textId="77777777" w:rsidR="00931D86" w:rsidRPr="006B34E3" w:rsidRDefault="006B34E3" w:rsidP="006B34E3">
      <w:pPr>
        <w:ind w:left="360"/>
      </w:pPr>
      <w:r w:rsidRPr="006B34E3">
        <w:t>- работа с источниками социальной информации, с использованием современных средств коммуникации (включая ресурсы Интернета),</w:t>
      </w:r>
      <w:r w:rsidRPr="006B34E3">
        <w:br/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 </w:t>
      </w:r>
      <w:r w:rsidRPr="006B34E3">
        <w:br/>
        <w:t>- решение познавательных и практических задач, отражающих типичные социальные ситуации; </w:t>
      </w:r>
      <w:r w:rsidRPr="006B34E3">
        <w:br/>
        <w:t>- анализ современных общественных явлений и событий; </w:t>
      </w:r>
      <w:r w:rsidRPr="006B34E3">
        <w:br/>
        <w:t>- аргументированная защита своей позиции, оппонирование иному мнению через участие в дискуссиях о современных социальных проблемах;</w:t>
      </w:r>
    </w:p>
    <w:p w14:paraId="18473B81" w14:textId="77777777" w:rsidR="00931D86" w:rsidRPr="006B34E3" w:rsidRDefault="006B34E3" w:rsidP="006B34E3">
      <w:pPr>
        <w:ind w:left="360"/>
      </w:pPr>
      <w:r w:rsidRPr="006B34E3">
        <w:t>- успешно сдать единый государственный экзамен обществознанию.</w:t>
      </w:r>
    </w:p>
    <w:p w14:paraId="7FC29575" w14:textId="77777777" w:rsidR="00931D86" w:rsidRPr="006B34E3" w:rsidRDefault="006B34E3" w:rsidP="006B34E3">
      <w:pPr>
        <w:ind w:left="360"/>
      </w:pPr>
      <w:r w:rsidRPr="006B34E3">
        <w:t xml:space="preserve">Уровень подготовки учащихся предусматривается формирование у учащихся </w:t>
      </w:r>
      <w:proofErr w:type="spellStart"/>
      <w:r w:rsidRPr="006B34E3">
        <w:t>общеучебных</w:t>
      </w:r>
      <w:proofErr w:type="spellEnd"/>
      <w:r w:rsidRPr="006B34E3">
        <w:t xml:space="preserve"> умений и навыков, универсальных способов деятельности и ключевых компетенций. </w:t>
      </w:r>
      <w:proofErr w:type="gramStart"/>
      <w:r w:rsidRPr="006B34E3">
        <w:t>В этом направлении приоритетами для учебного предмета «Обществознание» на этапе среднего (полного) общего образования являются: </w:t>
      </w:r>
      <w:r w:rsidRPr="006B34E3">
        <w:br/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 </w:t>
      </w:r>
      <w:r w:rsidRPr="006B34E3">
        <w:br/>
        <w:t>- использование элементов причинно-следственного и структурно-функционального анализа; </w:t>
      </w:r>
      <w:r w:rsidRPr="006B34E3">
        <w:br/>
        <w:t>- исследование реальных связей и зависимостей; </w:t>
      </w:r>
      <w:r w:rsidRPr="006B34E3">
        <w:br/>
        <w:t>- умение развёрнуто обосновывать суждение, давать определения, проводить доказательства (в том числе от противного);</w:t>
      </w:r>
      <w:proofErr w:type="gramEnd"/>
      <w:r w:rsidRPr="006B34E3">
        <w:t> </w:t>
      </w:r>
      <w:r w:rsidRPr="006B34E3">
        <w:br/>
        <w:t xml:space="preserve">- </w:t>
      </w:r>
      <w:proofErr w:type="gramStart"/>
      <w:r w:rsidRPr="006B34E3">
        <w:t>объяснение изученных положений на самостоятельно подобранных конкретных примерах; </w:t>
      </w:r>
      <w:r w:rsidRPr="006B34E3">
        <w:br/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 </w:t>
      </w:r>
      <w:r w:rsidRPr="006B34E3">
        <w:br/>
        <w:t>- отделение основной информации от второстепенной, критическое оценивание достоверности полученной информации; </w:t>
      </w:r>
      <w:r w:rsidRPr="006B34E3">
        <w:br/>
        <w:t>- передача содержания информации адекватно поставленной цели (сжато, полно, выборочно);</w:t>
      </w:r>
      <w:proofErr w:type="gramEnd"/>
      <w:r w:rsidRPr="006B34E3">
        <w:t> </w:t>
      </w:r>
      <w:r w:rsidRPr="006B34E3">
        <w:br/>
        <w:t>- перевод информации из одной знаковой системы в другую (из текста в таблицу, аудиовизуального ряда в текст и др.), выбор знаковых систем адекватно познавательной и коммуникативной ситуации;</w:t>
      </w:r>
    </w:p>
    <w:p w14:paraId="66ECA249" w14:textId="77777777" w:rsidR="00931D86" w:rsidRPr="006B34E3" w:rsidRDefault="006B34E3" w:rsidP="006B34E3">
      <w:pPr>
        <w:ind w:left="360" w:right="20"/>
        <w:rPr>
          <w:b/>
          <w:bCs/>
          <w:color w:val="333333"/>
          <w:spacing w:val="-5"/>
        </w:rPr>
      </w:pPr>
      <w:r w:rsidRPr="006B34E3">
        <w:t>- выбор вида чтения в соответствии с поставленной целью (ознакомительное, просмотровое, поисковое и др.); </w:t>
      </w:r>
      <w:r w:rsidRPr="006B34E3">
        <w:br/>
        <w:t>- уверенная работа с текстами различных стилей, понимание их специфики; адекватное восприятие языка средств массовой информации; </w:t>
      </w:r>
      <w:r w:rsidRPr="006B34E3">
        <w:br/>
      </w:r>
      <w:r w:rsidRPr="006B34E3">
        <w:lastRenderedPageBreak/>
        <w:t xml:space="preserve"> владение навыками редактирования текста; </w:t>
      </w:r>
      <w:r w:rsidRPr="006B34E3">
        <w:br/>
        <w:t>- самостоятельное создание алгоритмов познавательной деятельности для решения задач творческого и поискового характера; </w:t>
      </w:r>
      <w:r w:rsidRPr="006B34E3">
        <w:br/>
        <w:t xml:space="preserve">- </w:t>
      </w:r>
      <w:proofErr w:type="gramStart"/>
      <w:r w:rsidRPr="006B34E3"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приёмами исследовательской деятельности, элементарными умениями прогноза (умение отвечать на вопрос:</w:t>
      </w:r>
      <w:proofErr w:type="gramEnd"/>
      <w:r w:rsidRPr="006B34E3">
        <w:t xml:space="preserve"> </w:t>
      </w:r>
      <w:proofErr w:type="gramStart"/>
      <w:r w:rsidRPr="006B34E3">
        <w:t>«Что произойдёт, если…»); </w:t>
      </w:r>
      <w:r w:rsidRPr="006B34E3">
        <w:br/>
        <w:t>- формулирование полученных результатов; </w:t>
      </w:r>
      <w:r w:rsidRPr="006B34E3">
        <w:br/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 </w:t>
      </w:r>
      <w:r w:rsidRPr="006B34E3">
        <w:br/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  <w:proofErr w:type="gramEnd"/>
      <w:r w:rsidRPr="006B34E3">
        <w:t> </w:t>
      </w:r>
      <w:r w:rsidRPr="006B34E3">
        <w:br/>
        <w:t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</w:t>
      </w:r>
      <w:r w:rsidRPr="006B34E3">
        <w:br/>
      </w:r>
    </w:p>
    <w:tbl>
      <w:tblPr>
        <w:tblpPr w:leftFromText="180" w:rightFromText="180" w:vertAnchor="text" w:horzAnchor="margin" w:tblpY="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349"/>
        <w:gridCol w:w="3260"/>
      </w:tblGrid>
      <w:tr w:rsidR="00B43BF0" w14:paraId="58BF64F0" w14:textId="77777777" w:rsidTr="00B43BF0">
        <w:trPr>
          <w:trHeight w:val="31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AC33B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rPr>
                <w:b/>
                <w:bCs/>
                <w:w w:val="98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w w:val="98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w w:val="98"/>
                <w:sz w:val="28"/>
                <w:szCs w:val="28"/>
              </w:rPr>
              <w:t>/п</w:t>
            </w:r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C079CF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60"/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0DF010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b/>
                <w:bCs/>
                <w:sz w:val="28"/>
                <w:szCs w:val="28"/>
              </w:rPr>
              <w:t>ч</w:t>
            </w:r>
            <w:proofErr w:type="gramEnd"/>
          </w:p>
        </w:tc>
      </w:tr>
      <w:tr w:rsidR="00B43BF0" w14:paraId="57125945" w14:textId="77777777" w:rsidTr="00B43BF0">
        <w:trPr>
          <w:trHeight w:val="30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901DD5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D55BA1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0"/>
            </w:pPr>
            <w:r w:rsidRPr="000E1EE1">
              <w:t>Вводное занятие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914DE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</w:pPr>
            <w:r w:rsidRPr="000E1EE1">
              <w:rPr>
                <w:w w:val="99"/>
              </w:rPr>
              <w:t>1</w:t>
            </w:r>
          </w:p>
        </w:tc>
      </w:tr>
      <w:tr w:rsidR="00B43BF0" w14:paraId="32D5471B" w14:textId="77777777" w:rsidTr="00B43BF0">
        <w:trPr>
          <w:trHeight w:val="31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796FC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684978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</w:pPr>
            <w:r w:rsidRPr="000E1EE1">
              <w:t>Раздел 1. Человек и общество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D74740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 w:rsidRPr="000E1EE1">
              <w:rPr>
                <w:w w:val="99"/>
              </w:rPr>
              <w:t>7</w:t>
            </w:r>
          </w:p>
        </w:tc>
      </w:tr>
      <w:tr w:rsidR="00B43BF0" w14:paraId="705349B7" w14:textId="77777777" w:rsidTr="00B43BF0">
        <w:trPr>
          <w:trHeight w:val="31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59D04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583DC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</w:pPr>
            <w:r w:rsidRPr="000E1EE1">
              <w:t xml:space="preserve">Раздел 2. Экономическая </w:t>
            </w:r>
            <w:r>
              <w:t xml:space="preserve"> </w:t>
            </w:r>
            <w:r w:rsidRPr="000E1EE1">
              <w:t>сфера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106DDB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 w:rsidRPr="000E1EE1">
              <w:rPr>
                <w:w w:val="99"/>
              </w:rPr>
              <w:t>5</w:t>
            </w:r>
          </w:p>
        </w:tc>
      </w:tr>
      <w:tr w:rsidR="00B43BF0" w14:paraId="700EF577" w14:textId="77777777" w:rsidTr="00B43BF0">
        <w:trPr>
          <w:trHeight w:val="31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FE5B2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BAD04" w14:textId="77777777" w:rsidR="00B43BF0" w:rsidRPr="000E1EE1" w:rsidRDefault="00B43BF0" w:rsidP="00B43BF0">
            <w:pPr>
              <w:jc w:val="both"/>
            </w:pPr>
            <w:r w:rsidRPr="000E1EE1">
              <w:t xml:space="preserve"> Раздел 3. Познание.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933A5" w14:textId="77777777" w:rsidR="00B43BF0" w:rsidRPr="000E1EE1" w:rsidRDefault="00B43BF0" w:rsidP="00B43BF0">
            <w:pPr>
              <w:jc w:val="center"/>
            </w:pPr>
            <w:r w:rsidRPr="000E1EE1">
              <w:t>3</w:t>
            </w:r>
          </w:p>
        </w:tc>
      </w:tr>
      <w:tr w:rsidR="00B43BF0" w14:paraId="488CAE38" w14:textId="77777777" w:rsidTr="00B43BF0">
        <w:trPr>
          <w:trHeight w:val="31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EBBCBC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43E5B" w14:textId="77777777" w:rsidR="00B43BF0" w:rsidRPr="000E1EE1" w:rsidRDefault="00B43BF0" w:rsidP="00B43BF0">
            <w:r w:rsidRPr="000E1EE1">
              <w:t>Раздел 4. Духовная жизнь общества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8FC87" w14:textId="77777777" w:rsidR="00B43BF0" w:rsidRPr="000E1EE1" w:rsidRDefault="00B43BF0" w:rsidP="00B43BF0">
            <w:pPr>
              <w:jc w:val="center"/>
            </w:pPr>
            <w:r w:rsidRPr="000E1EE1">
              <w:t>6</w:t>
            </w:r>
          </w:p>
        </w:tc>
      </w:tr>
      <w:tr w:rsidR="00B43BF0" w:rsidRPr="00BF1DB8" w14:paraId="48F454E3" w14:textId="77777777" w:rsidTr="00B43BF0">
        <w:trPr>
          <w:trHeight w:val="31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478C1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9958DC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</w:pPr>
            <w:r w:rsidRPr="000E1EE1">
              <w:t>Раздел 5. Социальная сфера жизни общества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F2B41C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 w:rsidRPr="000E1EE1">
              <w:t>4</w:t>
            </w:r>
          </w:p>
        </w:tc>
      </w:tr>
      <w:tr w:rsidR="00B43BF0" w14:paraId="73646A91" w14:textId="77777777" w:rsidTr="00B43BF0">
        <w:trPr>
          <w:trHeight w:val="31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96393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DF9CF" w14:textId="77777777" w:rsidR="00B43BF0" w:rsidRPr="000E1EE1" w:rsidRDefault="00B43BF0" w:rsidP="00B43BF0">
            <w:r w:rsidRPr="000E1EE1">
              <w:t>Раздел 6. Политическая сфера жизни общества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55A43" w14:textId="77777777" w:rsidR="00B43BF0" w:rsidRPr="000E1EE1" w:rsidRDefault="00B43BF0" w:rsidP="00B43BF0">
            <w:pPr>
              <w:jc w:val="center"/>
            </w:pPr>
            <w:r w:rsidRPr="000E1EE1">
              <w:t>4</w:t>
            </w:r>
          </w:p>
        </w:tc>
      </w:tr>
      <w:tr w:rsidR="00B43BF0" w14:paraId="68F8AB71" w14:textId="77777777" w:rsidTr="00B43BF0">
        <w:trPr>
          <w:trHeight w:val="30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593FA6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BB09F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</w:pPr>
            <w:r w:rsidRPr="000E1EE1">
              <w:t>Раздел 7. Право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E3C491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</w:pPr>
            <w:r w:rsidRPr="000E1EE1">
              <w:t>4</w:t>
            </w:r>
          </w:p>
        </w:tc>
      </w:tr>
      <w:tr w:rsidR="00B43BF0" w14:paraId="12D6B34C" w14:textId="77777777" w:rsidTr="00B43BF0">
        <w:trPr>
          <w:trHeight w:val="32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D5F3CE" w14:textId="77777777" w:rsidR="00B43BF0" w:rsidRPr="00BF1DB8" w:rsidRDefault="00B43BF0" w:rsidP="00B43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6F2EF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D2B782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BF0" w14:paraId="20C7F5E2" w14:textId="77777777" w:rsidTr="00B43BF0">
        <w:trPr>
          <w:trHeight w:val="31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91F82" w14:textId="77777777" w:rsidR="00B43BF0" w:rsidRDefault="00B43BF0" w:rsidP="00B43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AA135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</w:pPr>
            <w:r w:rsidRPr="000E1EE1"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774611" w14:textId="77777777" w:rsidR="00B43BF0" w:rsidRPr="000E1EE1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 w:rsidRPr="000E1EE1">
              <w:rPr>
                <w:w w:val="97"/>
              </w:rPr>
              <w:t>34 ч</w:t>
            </w:r>
          </w:p>
        </w:tc>
      </w:tr>
    </w:tbl>
    <w:p w14:paraId="3230B4AC" w14:textId="77777777" w:rsidR="00931D86" w:rsidRDefault="00931D86" w:rsidP="006B34E3">
      <w:pPr>
        <w:rPr>
          <w:b/>
          <w:bCs/>
          <w:color w:val="333333"/>
          <w:spacing w:val="-5"/>
        </w:rPr>
      </w:pPr>
    </w:p>
    <w:p w14:paraId="118FEE99" w14:textId="77777777" w:rsidR="00931D86" w:rsidRDefault="00931D86">
      <w:pPr>
        <w:jc w:val="center"/>
        <w:rPr>
          <w:b/>
          <w:bCs/>
          <w:color w:val="333333"/>
          <w:spacing w:val="-5"/>
        </w:rPr>
      </w:pPr>
    </w:p>
    <w:p w14:paraId="59C11B54" w14:textId="77777777" w:rsidR="00931D86" w:rsidRDefault="00931D86">
      <w:pPr>
        <w:jc w:val="center"/>
        <w:rPr>
          <w:b/>
          <w:bCs/>
          <w:color w:val="333333"/>
          <w:spacing w:val="-5"/>
        </w:rPr>
      </w:pPr>
    </w:p>
    <w:p w14:paraId="604244BF" w14:textId="77777777" w:rsidR="00931D86" w:rsidRDefault="00931D86">
      <w:pPr>
        <w:jc w:val="center"/>
        <w:rPr>
          <w:b/>
          <w:bCs/>
          <w:color w:val="333333"/>
          <w:spacing w:val="-5"/>
        </w:rPr>
      </w:pPr>
    </w:p>
    <w:p w14:paraId="69544E6B" w14:textId="77777777" w:rsidR="00931D86" w:rsidRPr="0003752F" w:rsidRDefault="00931D86">
      <w:pPr>
        <w:rPr>
          <w:b/>
          <w:bCs/>
          <w:color w:val="333333"/>
          <w:spacing w:val="-5"/>
        </w:rPr>
      </w:pPr>
    </w:p>
    <w:p w14:paraId="62514273" w14:textId="77777777" w:rsidR="00931D86" w:rsidRPr="0003752F" w:rsidRDefault="00931D86">
      <w:pPr>
        <w:rPr>
          <w:b/>
          <w:bCs/>
          <w:color w:val="333333"/>
          <w:spacing w:val="-5"/>
        </w:rPr>
      </w:pPr>
    </w:p>
    <w:p w14:paraId="626F1EFA" w14:textId="77777777" w:rsidR="00931D86" w:rsidRDefault="00931D86">
      <w:pPr>
        <w:jc w:val="center"/>
        <w:rPr>
          <w:b/>
          <w:bCs/>
          <w:color w:val="333333"/>
          <w:spacing w:val="-5"/>
        </w:rPr>
      </w:pPr>
    </w:p>
    <w:p w14:paraId="5C04378F" w14:textId="77777777" w:rsidR="0051452A" w:rsidRDefault="0051452A">
      <w:pPr>
        <w:jc w:val="center"/>
        <w:rPr>
          <w:b/>
          <w:bCs/>
          <w:color w:val="333333"/>
          <w:spacing w:val="-5"/>
        </w:rPr>
      </w:pPr>
    </w:p>
    <w:p w14:paraId="28D44184" w14:textId="77777777" w:rsidR="006B34E3" w:rsidRDefault="006B34E3">
      <w:pPr>
        <w:jc w:val="center"/>
        <w:rPr>
          <w:b/>
          <w:bCs/>
          <w:color w:val="333333"/>
          <w:spacing w:val="-5"/>
        </w:rPr>
      </w:pPr>
    </w:p>
    <w:p w14:paraId="71E23340" w14:textId="77777777" w:rsidR="006B34E3" w:rsidRDefault="006B34E3">
      <w:pPr>
        <w:jc w:val="center"/>
        <w:rPr>
          <w:b/>
          <w:bCs/>
          <w:color w:val="333333"/>
          <w:spacing w:val="-5"/>
        </w:rPr>
      </w:pPr>
    </w:p>
    <w:p w14:paraId="0DD51756" w14:textId="77777777" w:rsidR="006B34E3" w:rsidRDefault="006B34E3">
      <w:pPr>
        <w:jc w:val="center"/>
        <w:rPr>
          <w:b/>
          <w:bCs/>
          <w:color w:val="333333"/>
          <w:spacing w:val="-5"/>
        </w:rPr>
      </w:pPr>
    </w:p>
    <w:p w14:paraId="42ED0619" w14:textId="77777777" w:rsidR="006B34E3" w:rsidRDefault="006B34E3">
      <w:pPr>
        <w:jc w:val="center"/>
        <w:rPr>
          <w:b/>
          <w:bCs/>
          <w:color w:val="333333"/>
          <w:spacing w:val="-5"/>
        </w:rPr>
      </w:pPr>
    </w:p>
    <w:p w14:paraId="1A0FCE57" w14:textId="77777777" w:rsidR="0051452A" w:rsidRDefault="0051452A">
      <w:pPr>
        <w:jc w:val="center"/>
        <w:rPr>
          <w:b/>
          <w:bCs/>
          <w:color w:val="333333"/>
          <w:spacing w:val="-5"/>
        </w:rPr>
      </w:pPr>
    </w:p>
    <w:tbl>
      <w:tblPr>
        <w:tblpPr w:leftFromText="180" w:rightFromText="180" w:vertAnchor="page" w:horzAnchor="margin" w:tblpXSpec="center" w:tblpY="1006"/>
        <w:tblW w:w="54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006"/>
        <w:gridCol w:w="119"/>
        <w:gridCol w:w="1125"/>
        <w:gridCol w:w="7785"/>
        <w:gridCol w:w="1862"/>
        <w:gridCol w:w="2836"/>
      </w:tblGrid>
      <w:tr w:rsidR="00B43BF0" w:rsidRPr="00AF7CB4" w14:paraId="43F1F2E6" w14:textId="77777777" w:rsidTr="00B43BF0">
        <w:tc>
          <w:tcPr>
            <w:tcW w:w="5000" w:type="pct"/>
            <w:gridSpan w:val="7"/>
          </w:tcPr>
          <w:p w14:paraId="6B6BB09A" w14:textId="77777777" w:rsidR="00B43BF0" w:rsidRDefault="00B43BF0" w:rsidP="00B43BF0">
            <w:pPr>
              <w:shd w:val="clear" w:color="auto" w:fill="FFFFFF"/>
              <w:spacing w:line="274" w:lineRule="exact"/>
              <w:ind w:left="1418"/>
              <w:jc w:val="center"/>
              <w:rPr>
                <w:b/>
                <w:bCs/>
                <w:color w:val="000000"/>
                <w:spacing w:val="-9"/>
                <w:w w:val="116"/>
              </w:rPr>
            </w:pPr>
          </w:p>
          <w:p w14:paraId="1D62EB59" w14:textId="4F38B8F2" w:rsidR="00B43BF0" w:rsidRPr="00494787" w:rsidRDefault="00B43BF0" w:rsidP="00B43BF0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pacing w:val="-9"/>
                <w:w w:val="116"/>
                <w:sz w:val="28"/>
                <w:szCs w:val="28"/>
              </w:rPr>
            </w:pPr>
            <w:r w:rsidRPr="00494787">
              <w:rPr>
                <w:b/>
                <w:bCs/>
                <w:color w:val="000000"/>
                <w:spacing w:val="-9"/>
                <w:w w:val="116"/>
                <w:sz w:val="28"/>
                <w:szCs w:val="28"/>
              </w:rPr>
              <w:t xml:space="preserve">КАЛЕНДАРНО-ТЕМАТИЧЕСКОЕ ПЛАНИРОВАНИЕ </w:t>
            </w:r>
          </w:p>
          <w:p w14:paraId="76EB8248" w14:textId="3D17A599" w:rsidR="00B43BF0" w:rsidRPr="00494787" w:rsidRDefault="00B43BF0" w:rsidP="00844263">
            <w:pPr>
              <w:shd w:val="clear" w:color="auto" w:fill="FFFFFF"/>
              <w:spacing w:line="274" w:lineRule="exact"/>
              <w:jc w:val="center"/>
            </w:pPr>
          </w:p>
        </w:tc>
      </w:tr>
      <w:tr w:rsidR="00B43BF0" w:rsidRPr="00B47954" w14:paraId="10B5E286" w14:textId="77777777" w:rsidTr="00B43BF0">
        <w:tc>
          <w:tcPr>
            <w:tcW w:w="299" w:type="pct"/>
          </w:tcPr>
          <w:p w14:paraId="34004D61" w14:textId="77777777" w:rsidR="00B43BF0" w:rsidRPr="00B47954" w:rsidRDefault="00B43BF0" w:rsidP="00B43BF0">
            <w:pPr>
              <w:jc w:val="center"/>
            </w:pPr>
            <w:r w:rsidRPr="00B47954">
              <w:t>№</w:t>
            </w:r>
          </w:p>
        </w:tc>
        <w:tc>
          <w:tcPr>
            <w:tcW w:w="718" w:type="pct"/>
            <w:gridSpan w:val="3"/>
          </w:tcPr>
          <w:p w14:paraId="0AA54454" w14:textId="77777777" w:rsidR="00B43BF0" w:rsidRPr="00B47954" w:rsidRDefault="00B43BF0" w:rsidP="00B43BF0">
            <w:r>
              <w:t xml:space="preserve">       </w:t>
            </w:r>
            <w:r w:rsidRPr="00B47954">
              <w:t>Дата</w:t>
            </w:r>
          </w:p>
        </w:tc>
        <w:tc>
          <w:tcPr>
            <w:tcW w:w="2484" w:type="pct"/>
          </w:tcPr>
          <w:p w14:paraId="013B05F0" w14:textId="77777777" w:rsidR="00B43BF0" w:rsidRPr="00B47954" w:rsidRDefault="00B43BF0" w:rsidP="00B43BF0">
            <w:r w:rsidRPr="00B47954">
              <w:t>Тема занятия</w:t>
            </w:r>
          </w:p>
        </w:tc>
        <w:tc>
          <w:tcPr>
            <w:tcW w:w="594" w:type="pct"/>
          </w:tcPr>
          <w:p w14:paraId="505F7D3C" w14:textId="77777777" w:rsidR="00B43BF0" w:rsidRPr="00B47954" w:rsidRDefault="00B43BF0" w:rsidP="00B43BF0">
            <w:pPr>
              <w:jc w:val="center"/>
            </w:pPr>
            <w:r w:rsidRPr="00B47954">
              <w:t>Кол-во часов</w:t>
            </w:r>
          </w:p>
        </w:tc>
        <w:tc>
          <w:tcPr>
            <w:tcW w:w="905" w:type="pct"/>
          </w:tcPr>
          <w:p w14:paraId="7A5457B6" w14:textId="77777777" w:rsidR="00B43BF0" w:rsidRPr="00B47954" w:rsidRDefault="00B43BF0" w:rsidP="00B43BF0">
            <w:r w:rsidRPr="00B47954">
              <w:t>примечание</w:t>
            </w:r>
          </w:p>
        </w:tc>
      </w:tr>
      <w:tr w:rsidR="00B43BF0" w:rsidRPr="00B47954" w14:paraId="50738635" w14:textId="77777777" w:rsidTr="00B43BF0">
        <w:tc>
          <w:tcPr>
            <w:tcW w:w="299" w:type="pct"/>
          </w:tcPr>
          <w:p w14:paraId="2CBFD678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59" w:type="pct"/>
            <w:gridSpan w:val="2"/>
          </w:tcPr>
          <w:p w14:paraId="56937E60" w14:textId="77777777" w:rsidR="00B43BF0" w:rsidRPr="00BF1DB8" w:rsidRDefault="00B43BF0" w:rsidP="00B43BF0">
            <w:r>
              <w:t>план</w:t>
            </w:r>
          </w:p>
        </w:tc>
        <w:tc>
          <w:tcPr>
            <w:tcW w:w="359" w:type="pct"/>
          </w:tcPr>
          <w:p w14:paraId="73641F55" w14:textId="77777777" w:rsidR="00B43BF0" w:rsidRPr="00BF1DB8" w:rsidRDefault="00B43BF0" w:rsidP="00B43BF0">
            <w:r>
              <w:t>факт</w:t>
            </w:r>
          </w:p>
        </w:tc>
        <w:tc>
          <w:tcPr>
            <w:tcW w:w="2484" w:type="pct"/>
          </w:tcPr>
          <w:p w14:paraId="631306BF" w14:textId="77777777" w:rsidR="00B43BF0" w:rsidRPr="00B47954" w:rsidRDefault="00B43BF0" w:rsidP="00B43BF0"/>
        </w:tc>
        <w:tc>
          <w:tcPr>
            <w:tcW w:w="594" w:type="pct"/>
          </w:tcPr>
          <w:p w14:paraId="6BF6CBCA" w14:textId="77777777" w:rsidR="00B43BF0" w:rsidRPr="00B47954" w:rsidRDefault="00B43BF0" w:rsidP="00B43BF0">
            <w:pPr>
              <w:jc w:val="center"/>
            </w:pPr>
          </w:p>
        </w:tc>
        <w:tc>
          <w:tcPr>
            <w:tcW w:w="905" w:type="pct"/>
          </w:tcPr>
          <w:p w14:paraId="75F4EEA1" w14:textId="77777777" w:rsidR="00B43BF0" w:rsidRPr="00B47954" w:rsidRDefault="00B43BF0" w:rsidP="00B43BF0"/>
        </w:tc>
      </w:tr>
      <w:tr w:rsidR="00B43BF0" w:rsidRPr="00B47954" w14:paraId="5A964CF0" w14:textId="77777777" w:rsidTr="00B43BF0">
        <w:tc>
          <w:tcPr>
            <w:tcW w:w="299" w:type="pct"/>
          </w:tcPr>
          <w:p w14:paraId="7AF0727F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359" w:type="pct"/>
            <w:gridSpan w:val="2"/>
          </w:tcPr>
          <w:p w14:paraId="75656AC5" w14:textId="77777777" w:rsidR="00B43BF0" w:rsidRDefault="00B43BF0" w:rsidP="00B43BF0"/>
        </w:tc>
        <w:tc>
          <w:tcPr>
            <w:tcW w:w="359" w:type="pct"/>
          </w:tcPr>
          <w:p w14:paraId="4EBDF27D" w14:textId="77777777" w:rsidR="00B43BF0" w:rsidRDefault="00B43BF0" w:rsidP="00B43BF0"/>
        </w:tc>
        <w:tc>
          <w:tcPr>
            <w:tcW w:w="2484" w:type="pct"/>
          </w:tcPr>
          <w:p w14:paraId="680C870A" w14:textId="77777777" w:rsidR="00B43BF0" w:rsidRPr="00494787" w:rsidRDefault="00B43BF0" w:rsidP="00B43BF0">
            <w:r>
              <w:t>Вводное занятие</w:t>
            </w:r>
          </w:p>
        </w:tc>
        <w:tc>
          <w:tcPr>
            <w:tcW w:w="594" w:type="pct"/>
          </w:tcPr>
          <w:p w14:paraId="43A57E79" w14:textId="77777777" w:rsidR="00B43BF0" w:rsidRPr="00494787" w:rsidRDefault="00B43BF0" w:rsidP="00B43BF0">
            <w:pPr>
              <w:jc w:val="center"/>
            </w:pPr>
            <w:r>
              <w:t>1</w:t>
            </w:r>
          </w:p>
        </w:tc>
        <w:tc>
          <w:tcPr>
            <w:tcW w:w="905" w:type="pct"/>
          </w:tcPr>
          <w:p w14:paraId="3EF1BAC1" w14:textId="77777777" w:rsidR="00B43BF0" w:rsidRPr="00B47954" w:rsidRDefault="00B43BF0" w:rsidP="00B43BF0"/>
        </w:tc>
      </w:tr>
      <w:tr w:rsidR="00B43BF0" w:rsidRPr="00B47954" w14:paraId="1C999DA9" w14:textId="77777777" w:rsidTr="00B43BF0">
        <w:tc>
          <w:tcPr>
            <w:tcW w:w="3501" w:type="pct"/>
            <w:gridSpan w:val="5"/>
          </w:tcPr>
          <w:p w14:paraId="53127053" w14:textId="77777777" w:rsidR="00B43BF0" w:rsidRPr="00B47954" w:rsidRDefault="00B43BF0" w:rsidP="00B43BF0">
            <w:pPr>
              <w:rPr>
                <w:b/>
              </w:rPr>
            </w:pPr>
            <w:r w:rsidRPr="00B47954">
              <w:rPr>
                <w:b/>
              </w:rPr>
              <w:t xml:space="preserve">        Раздел</w:t>
            </w:r>
            <w:proofErr w:type="gramStart"/>
            <w:r w:rsidRPr="00B47954">
              <w:rPr>
                <w:b/>
              </w:rPr>
              <w:t>1</w:t>
            </w:r>
            <w:proofErr w:type="gramEnd"/>
            <w:r w:rsidRPr="00B47954">
              <w:rPr>
                <w:b/>
              </w:rPr>
              <w:t>. Человек  и общество</w:t>
            </w:r>
          </w:p>
        </w:tc>
        <w:tc>
          <w:tcPr>
            <w:tcW w:w="594" w:type="pct"/>
          </w:tcPr>
          <w:p w14:paraId="056BF187" w14:textId="77777777" w:rsidR="00B43BF0" w:rsidRPr="00B47954" w:rsidRDefault="00B43BF0" w:rsidP="00B43BF0">
            <w:pPr>
              <w:jc w:val="center"/>
            </w:pPr>
            <w:r w:rsidRPr="00B47954">
              <w:t>7</w:t>
            </w:r>
          </w:p>
        </w:tc>
        <w:tc>
          <w:tcPr>
            <w:tcW w:w="905" w:type="pct"/>
          </w:tcPr>
          <w:p w14:paraId="191D8590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66AAF3FA" w14:textId="77777777" w:rsidTr="00B43BF0">
        <w:tc>
          <w:tcPr>
            <w:tcW w:w="299" w:type="pct"/>
          </w:tcPr>
          <w:p w14:paraId="4C4226A6" w14:textId="77777777" w:rsidR="00B43BF0" w:rsidRPr="00B47954" w:rsidRDefault="00B43BF0" w:rsidP="00B43BF0">
            <w:pPr>
              <w:jc w:val="center"/>
            </w:pPr>
            <w:r w:rsidRPr="00B47954">
              <w:t>2</w:t>
            </w:r>
          </w:p>
        </w:tc>
        <w:tc>
          <w:tcPr>
            <w:tcW w:w="321" w:type="pct"/>
          </w:tcPr>
          <w:p w14:paraId="20D1885F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216964BA" w14:textId="77777777" w:rsidR="00B43BF0" w:rsidRPr="00B47954" w:rsidRDefault="00B43BF0" w:rsidP="00B43BF0"/>
        </w:tc>
        <w:tc>
          <w:tcPr>
            <w:tcW w:w="2484" w:type="pct"/>
            <w:vAlign w:val="bottom"/>
          </w:tcPr>
          <w:p w14:paraId="634A0098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00"/>
            </w:pPr>
            <w:r w:rsidRPr="00B47954">
              <w:t>Общество,   его   признаки   и   структуры.</w:t>
            </w:r>
          </w:p>
        </w:tc>
        <w:tc>
          <w:tcPr>
            <w:tcW w:w="594" w:type="pct"/>
          </w:tcPr>
          <w:p w14:paraId="2905BCEF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5C2DDE03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250F6BBF" w14:textId="77777777" w:rsidTr="00B43BF0">
        <w:tc>
          <w:tcPr>
            <w:tcW w:w="299" w:type="pct"/>
          </w:tcPr>
          <w:p w14:paraId="475EA452" w14:textId="77777777" w:rsidR="00B43BF0" w:rsidRPr="00B47954" w:rsidRDefault="00B43BF0" w:rsidP="00B43BF0">
            <w:pPr>
              <w:jc w:val="center"/>
            </w:pPr>
            <w:r w:rsidRPr="00B47954">
              <w:t>3</w:t>
            </w:r>
          </w:p>
        </w:tc>
        <w:tc>
          <w:tcPr>
            <w:tcW w:w="321" w:type="pct"/>
          </w:tcPr>
          <w:p w14:paraId="14D2CA37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75A44D16" w14:textId="77777777" w:rsidR="00B43BF0" w:rsidRPr="00B47954" w:rsidRDefault="00B43BF0" w:rsidP="00B43BF0"/>
        </w:tc>
        <w:tc>
          <w:tcPr>
            <w:tcW w:w="2484" w:type="pct"/>
            <w:vAlign w:val="bottom"/>
          </w:tcPr>
          <w:p w14:paraId="3B2E2C2B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ind w:left="100"/>
            </w:pPr>
            <w:r w:rsidRPr="00B47954">
              <w:t>Взаимосвязь природы и общества.</w:t>
            </w:r>
          </w:p>
        </w:tc>
        <w:tc>
          <w:tcPr>
            <w:tcW w:w="594" w:type="pct"/>
          </w:tcPr>
          <w:p w14:paraId="75614C1A" w14:textId="77777777" w:rsidR="00B43BF0" w:rsidRPr="00B47954" w:rsidRDefault="00B43BF0" w:rsidP="00B43BF0">
            <w:pPr>
              <w:jc w:val="center"/>
            </w:pPr>
          </w:p>
        </w:tc>
        <w:tc>
          <w:tcPr>
            <w:tcW w:w="905" w:type="pct"/>
          </w:tcPr>
          <w:p w14:paraId="30B18386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60D9CEC4" w14:textId="77777777" w:rsidTr="00B43BF0">
        <w:tc>
          <w:tcPr>
            <w:tcW w:w="299" w:type="pct"/>
          </w:tcPr>
          <w:p w14:paraId="5BA53D7A" w14:textId="77777777" w:rsidR="00B43BF0" w:rsidRPr="00B47954" w:rsidRDefault="00B43BF0" w:rsidP="00B43BF0">
            <w:pPr>
              <w:jc w:val="center"/>
            </w:pPr>
            <w:r w:rsidRPr="00B47954">
              <w:t>4</w:t>
            </w:r>
          </w:p>
        </w:tc>
        <w:tc>
          <w:tcPr>
            <w:tcW w:w="321" w:type="pct"/>
          </w:tcPr>
          <w:p w14:paraId="6D3448E9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09DDF973" w14:textId="77777777" w:rsidR="00B43BF0" w:rsidRPr="00B47954" w:rsidRDefault="00B43BF0" w:rsidP="00B43BF0"/>
        </w:tc>
        <w:tc>
          <w:tcPr>
            <w:tcW w:w="2484" w:type="pct"/>
            <w:vAlign w:val="bottom"/>
          </w:tcPr>
          <w:p w14:paraId="23B76C59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spacing w:line="310" w:lineRule="exact"/>
            </w:pPr>
            <w:r w:rsidRPr="00B47954">
              <w:t>Потребности человека.</w:t>
            </w:r>
          </w:p>
        </w:tc>
        <w:tc>
          <w:tcPr>
            <w:tcW w:w="594" w:type="pct"/>
          </w:tcPr>
          <w:p w14:paraId="4EC45551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5D09ED19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1E46A92A" w14:textId="77777777" w:rsidTr="00B43BF0">
        <w:tc>
          <w:tcPr>
            <w:tcW w:w="299" w:type="pct"/>
          </w:tcPr>
          <w:p w14:paraId="1EDE2A9E" w14:textId="77777777" w:rsidR="00B43BF0" w:rsidRPr="00B47954" w:rsidRDefault="00B43BF0" w:rsidP="00B43BF0">
            <w:pPr>
              <w:jc w:val="center"/>
            </w:pPr>
            <w:r w:rsidRPr="00B47954">
              <w:t>5</w:t>
            </w:r>
          </w:p>
        </w:tc>
        <w:tc>
          <w:tcPr>
            <w:tcW w:w="321" w:type="pct"/>
          </w:tcPr>
          <w:p w14:paraId="4C15BB13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78B6B345" w14:textId="77777777" w:rsidR="00B43BF0" w:rsidRPr="00B47954" w:rsidRDefault="00B43BF0" w:rsidP="00B43BF0"/>
        </w:tc>
        <w:tc>
          <w:tcPr>
            <w:tcW w:w="2484" w:type="pct"/>
            <w:vAlign w:val="bottom"/>
          </w:tcPr>
          <w:p w14:paraId="14086970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</w:pPr>
            <w:r w:rsidRPr="00B47954">
              <w:t xml:space="preserve">Личность и социальная среда. </w:t>
            </w:r>
          </w:p>
        </w:tc>
        <w:tc>
          <w:tcPr>
            <w:tcW w:w="594" w:type="pct"/>
            <w:vAlign w:val="bottom"/>
          </w:tcPr>
          <w:p w14:paraId="21C19B79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pct"/>
            <w:vAlign w:val="bottom"/>
          </w:tcPr>
          <w:p w14:paraId="1B7623C3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BF0" w:rsidRPr="00B47954" w14:paraId="2268420E" w14:textId="77777777" w:rsidTr="00B43BF0">
        <w:tc>
          <w:tcPr>
            <w:tcW w:w="299" w:type="pct"/>
          </w:tcPr>
          <w:p w14:paraId="17D46203" w14:textId="77777777" w:rsidR="00B43BF0" w:rsidRPr="00B47954" w:rsidRDefault="00B43BF0" w:rsidP="00B43BF0">
            <w:pPr>
              <w:jc w:val="center"/>
            </w:pPr>
            <w:r w:rsidRPr="00B47954">
              <w:t>6</w:t>
            </w:r>
          </w:p>
        </w:tc>
        <w:tc>
          <w:tcPr>
            <w:tcW w:w="321" w:type="pct"/>
          </w:tcPr>
          <w:p w14:paraId="49C0D7F1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06292400" w14:textId="77777777" w:rsidR="00B43BF0" w:rsidRPr="00B47954" w:rsidRDefault="00B43BF0" w:rsidP="00B43BF0"/>
        </w:tc>
        <w:tc>
          <w:tcPr>
            <w:tcW w:w="2484" w:type="pct"/>
            <w:vAlign w:val="bottom"/>
          </w:tcPr>
          <w:p w14:paraId="7356D99B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B47954">
              <w:t>Типология общества. Социальный прогресс</w:t>
            </w:r>
          </w:p>
        </w:tc>
        <w:tc>
          <w:tcPr>
            <w:tcW w:w="594" w:type="pct"/>
          </w:tcPr>
          <w:p w14:paraId="65E705B1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6AD25733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392A05F8" w14:textId="77777777" w:rsidTr="00B43BF0">
        <w:tc>
          <w:tcPr>
            <w:tcW w:w="299" w:type="pct"/>
          </w:tcPr>
          <w:p w14:paraId="14BAD6C0" w14:textId="77777777" w:rsidR="00B43BF0" w:rsidRPr="00B47954" w:rsidRDefault="00B43BF0" w:rsidP="00B43BF0">
            <w:pPr>
              <w:jc w:val="center"/>
            </w:pPr>
            <w:r w:rsidRPr="00B47954">
              <w:t>7</w:t>
            </w:r>
          </w:p>
        </w:tc>
        <w:tc>
          <w:tcPr>
            <w:tcW w:w="321" w:type="pct"/>
          </w:tcPr>
          <w:p w14:paraId="5ECD380C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01EC1C53" w14:textId="77777777" w:rsidR="00B43BF0" w:rsidRPr="00B47954" w:rsidRDefault="00B43BF0" w:rsidP="00B43BF0"/>
        </w:tc>
        <w:tc>
          <w:tcPr>
            <w:tcW w:w="2484" w:type="pct"/>
          </w:tcPr>
          <w:p w14:paraId="5A074835" w14:textId="77777777" w:rsidR="00B43BF0" w:rsidRPr="00B47954" w:rsidRDefault="00B43BF0" w:rsidP="00B43BF0">
            <w:r w:rsidRPr="00B47954">
              <w:t>Социализация личности. Воспитание.</w:t>
            </w:r>
          </w:p>
        </w:tc>
        <w:tc>
          <w:tcPr>
            <w:tcW w:w="594" w:type="pct"/>
          </w:tcPr>
          <w:p w14:paraId="646A11F7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5440131C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275CEF33" w14:textId="77777777" w:rsidTr="00B43BF0">
        <w:tc>
          <w:tcPr>
            <w:tcW w:w="299" w:type="pct"/>
          </w:tcPr>
          <w:p w14:paraId="1C33CB0B" w14:textId="77777777" w:rsidR="00B43BF0" w:rsidRPr="00B47954" w:rsidRDefault="00B43BF0" w:rsidP="00B43BF0">
            <w:pPr>
              <w:jc w:val="center"/>
            </w:pPr>
            <w:r w:rsidRPr="00B47954">
              <w:t>8</w:t>
            </w:r>
          </w:p>
        </w:tc>
        <w:tc>
          <w:tcPr>
            <w:tcW w:w="321" w:type="pct"/>
          </w:tcPr>
          <w:p w14:paraId="0A013792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6BBD95F5" w14:textId="77777777" w:rsidR="00B43BF0" w:rsidRPr="00B47954" w:rsidRDefault="00B43BF0" w:rsidP="00B43BF0"/>
        </w:tc>
        <w:tc>
          <w:tcPr>
            <w:tcW w:w="2484" w:type="pct"/>
            <w:vAlign w:val="bottom"/>
          </w:tcPr>
          <w:p w14:paraId="632EC180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00"/>
            </w:pPr>
            <w:r w:rsidRPr="00B47954">
              <w:t>Социально-психологический процесс общения.</w:t>
            </w:r>
          </w:p>
        </w:tc>
        <w:tc>
          <w:tcPr>
            <w:tcW w:w="594" w:type="pct"/>
          </w:tcPr>
          <w:p w14:paraId="13C2421D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1E6F1A9E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3172990E" w14:textId="77777777" w:rsidTr="00B43BF0">
        <w:tc>
          <w:tcPr>
            <w:tcW w:w="3501" w:type="pct"/>
            <w:gridSpan w:val="5"/>
          </w:tcPr>
          <w:p w14:paraId="33513C2A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</w:pPr>
            <w:r w:rsidRPr="00B47954">
              <w:rPr>
                <w:b/>
                <w:bCs/>
              </w:rPr>
              <w:t xml:space="preserve">         Раздел 2. Экономическая сфера</w:t>
            </w:r>
          </w:p>
        </w:tc>
        <w:tc>
          <w:tcPr>
            <w:tcW w:w="594" w:type="pct"/>
          </w:tcPr>
          <w:p w14:paraId="4E7DD96B" w14:textId="77777777" w:rsidR="00B43BF0" w:rsidRPr="00B47954" w:rsidRDefault="00B43BF0" w:rsidP="00B43BF0">
            <w:pPr>
              <w:jc w:val="center"/>
            </w:pPr>
            <w:r w:rsidRPr="00B47954">
              <w:t>7</w:t>
            </w:r>
          </w:p>
        </w:tc>
        <w:tc>
          <w:tcPr>
            <w:tcW w:w="905" w:type="pct"/>
          </w:tcPr>
          <w:p w14:paraId="4D0AC69F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45467FA7" w14:textId="77777777" w:rsidTr="00B43BF0">
        <w:tc>
          <w:tcPr>
            <w:tcW w:w="299" w:type="pct"/>
          </w:tcPr>
          <w:p w14:paraId="14667904" w14:textId="77777777" w:rsidR="00B43BF0" w:rsidRPr="00B47954" w:rsidRDefault="00B43BF0" w:rsidP="00B43BF0">
            <w:pPr>
              <w:jc w:val="center"/>
            </w:pPr>
            <w:r w:rsidRPr="00B47954">
              <w:t>9</w:t>
            </w:r>
          </w:p>
        </w:tc>
        <w:tc>
          <w:tcPr>
            <w:tcW w:w="321" w:type="pct"/>
          </w:tcPr>
          <w:p w14:paraId="3A3D5A82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5EC5EEB6" w14:textId="77777777" w:rsidR="00B43BF0" w:rsidRPr="00B47954" w:rsidRDefault="00B43BF0" w:rsidP="00B43BF0"/>
        </w:tc>
        <w:tc>
          <w:tcPr>
            <w:tcW w:w="2484" w:type="pct"/>
            <w:vAlign w:val="bottom"/>
          </w:tcPr>
          <w:p w14:paraId="6A63B2E0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00"/>
            </w:pPr>
            <w:r w:rsidRPr="00B47954">
              <w:t>Сущность и структура экономики.</w:t>
            </w:r>
          </w:p>
        </w:tc>
        <w:tc>
          <w:tcPr>
            <w:tcW w:w="594" w:type="pct"/>
          </w:tcPr>
          <w:p w14:paraId="0DD237C2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54B1D508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4EB78FB2" w14:textId="77777777" w:rsidTr="00B43BF0">
        <w:tc>
          <w:tcPr>
            <w:tcW w:w="299" w:type="pct"/>
          </w:tcPr>
          <w:p w14:paraId="3C9C0B26" w14:textId="77777777" w:rsidR="00B43BF0" w:rsidRPr="00B47954" w:rsidRDefault="00B43BF0" w:rsidP="00B43BF0">
            <w:pPr>
              <w:jc w:val="center"/>
            </w:pPr>
            <w:r w:rsidRPr="00B47954">
              <w:t>10</w:t>
            </w:r>
          </w:p>
        </w:tc>
        <w:tc>
          <w:tcPr>
            <w:tcW w:w="321" w:type="pct"/>
          </w:tcPr>
          <w:p w14:paraId="496496B5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32F678CB" w14:textId="77777777" w:rsidR="00B43BF0" w:rsidRPr="00B47954" w:rsidRDefault="00B43BF0" w:rsidP="00B43BF0"/>
        </w:tc>
        <w:tc>
          <w:tcPr>
            <w:tcW w:w="2484" w:type="pct"/>
            <w:vAlign w:val="bottom"/>
          </w:tcPr>
          <w:p w14:paraId="3484D1D3" w14:textId="77777777" w:rsidR="00B43BF0" w:rsidRPr="00B47954" w:rsidRDefault="00B43BF0" w:rsidP="00B43BF0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00"/>
            </w:pPr>
            <w:r w:rsidRPr="00B47954">
              <w:t>Товар и деньги.</w:t>
            </w:r>
          </w:p>
        </w:tc>
        <w:tc>
          <w:tcPr>
            <w:tcW w:w="594" w:type="pct"/>
          </w:tcPr>
          <w:p w14:paraId="66724977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497954D0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4CADB0A3" w14:textId="77777777" w:rsidTr="00B43BF0">
        <w:tc>
          <w:tcPr>
            <w:tcW w:w="299" w:type="pct"/>
          </w:tcPr>
          <w:p w14:paraId="73107B39" w14:textId="77777777" w:rsidR="00B43BF0" w:rsidRPr="00B47954" w:rsidRDefault="00B43BF0" w:rsidP="00B43BF0">
            <w:pPr>
              <w:jc w:val="center"/>
            </w:pPr>
            <w:r w:rsidRPr="00B47954">
              <w:t>11</w:t>
            </w:r>
          </w:p>
        </w:tc>
        <w:tc>
          <w:tcPr>
            <w:tcW w:w="321" w:type="pct"/>
          </w:tcPr>
          <w:p w14:paraId="5A54388F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6C0AB3B8" w14:textId="77777777" w:rsidR="00B43BF0" w:rsidRPr="00B47954" w:rsidRDefault="00B43BF0" w:rsidP="00B43BF0"/>
        </w:tc>
        <w:tc>
          <w:tcPr>
            <w:tcW w:w="2484" w:type="pct"/>
          </w:tcPr>
          <w:p w14:paraId="719D77A7" w14:textId="77777777" w:rsidR="00B43BF0" w:rsidRPr="00B47954" w:rsidRDefault="00B43BF0" w:rsidP="00B43BF0">
            <w:r w:rsidRPr="00B47954">
              <w:t>Экономика и современное производство</w:t>
            </w:r>
          </w:p>
        </w:tc>
        <w:tc>
          <w:tcPr>
            <w:tcW w:w="594" w:type="pct"/>
          </w:tcPr>
          <w:p w14:paraId="41042B64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5801808E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3946E4D3" w14:textId="77777777" w:rsidTr="00B43BF0">
        <w:tc>
          <w:tcPr>
            <w:tcW w:w="299" w:type="pct"/>
          </w:tcPr>
          <w:p w14:paraId="3E5E2A04" w14:textId="77777777" w:rsidR="00B43BF0" w:rsidRPr="00B47954" w:rsidRDefault="00B43BF0" w:rsidP="00B43BF0">
            <w:pPr>
              <w:jc w:val="center"/>
            </w:pPr>
            <w:r w:rsidRPr="00B47954">
              <w:t>12</w:t>
            </w:r>
          </w:p>
        </w:tc>
        <w:tc>
          <w:tcPr>
            <w:tcW w:w="321" w:type="pct"/>
          </w:tcPr>
          <w:p w14:paraId="3D7EBC43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420923E4" w14:textId="77777777" w:rsidR="00B43BF0" w:rsidRPr="00B47954" w:rsidRDefault="00B43BF0" w:rsidP="00B43BF0"/>
        </w:tc>
        <w:tc>
          <w:tcPr>
            <w:tcW w:w="2484" w:type="pct"/>
          </w:tcPr>
          <w:p w14:paraId="73B2BB97" w14:textId="77777777" w:rsidR="00B43BF0" w:rsidRDefault="00B43BF0" w:rsidP="00B43BF0">
            <w:r w:rsidRPr="00494787">
              <w:t xml:space="preserve">Экономические системы </w:t>
            </w:r>
          </w:p>
          <w:p w14:paraId="2AD380ED" w14:textId="77777777" w:rsidR="00B43BF0" w:rsidRPr="00B47954" w:rsidRDefault="00B43BF0" w:rsidP="00B43BF0">
            <w:r w:rsidRPr="00B47954">
              <w:t>Структура отношений собственности в экономических системах</w:t>
            </w:r>
          </w:p>
        </w:tc>
        <w:tc>
          <w:tcPr>
            <w:tcW w:w="594" w:type="pct"/>
          </w:tcPr>
          <w:p w14:paraId="0F05BB53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69F00D9B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712DEB46" w14:textId="77777777" w:rsidTr="00B43BF0">
        <w:tc>
          <w:tcPr>
            <w:tcW w:w="299" w:type="pct"/>
          </w:tcPr>
          <w:p w14:paraId="6FC5539B" w14:textId="77777777" w:rsidR="00B43BF0" w:rsidRPr="00B47954" w:rsidRDefault="00B43BF0" w:rsidP="00B43BF0">
            <w:pPr>
              <w:jc w:val="center"/>
            </w:pPr>
            <w:r w:rsidRPr="00B47954">
              <w:t>13</w:t>
            </w:r>
          </w:p>
        </w:tc>
        <w:tc>
          <w:tcPr>
            <w:tcW w:w="321" w:type="pct"/>
          </w:tcPr>
          <w:p w14:paraId="0025632A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3559ED7E" w14:textId="77777777" w:rsidR="00B43BF0" w:rsidRPr="00B47954" w:rsidRDefault="00B43BF0" w:rsidP="00B43BF0"/>
        </w:tc>
        <w:tc>
          <w:tcPr>
            <w:tcW w:w="2484" w:type="pct"/>
          </w:tcPr>
          <w:p w14:paraId="55F8CD32" w14:textId="77777777" w:rsidR="00B43BF0" w:rsidRDefault="00B43BF0" w:rsidP="00B43BF0">
            <w:r w:rsidRPr="00494787">
              <w:t>Рынок Финансы.</w:t>
            </w:r>
          </w:p>
          <w:p w14:paraId="44E4D7E6" w14:textId="77777777" w:rsidR="00B43BF0" w:rsidRPr="00494787" w:rsidRDefault="00B43BF0" w:rsidP="00B43BF0">
            <w:r w:rsidRPr="00494787">
              <w:t xml:space="preserve"> Инфляция. Банковская система.</w:t>
            </w:r>
          </w:p>
        </w:tc>
        <w:tc>
          <w:tcPr>
            <w:tcW w:w="594" w:type="pct"/>
          </w:tcPr>
          <w:p w14:paraId="1A3B5924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71D77199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2E9D304F" w14:textId="77777777" w:rsidTr="00B43BF0">
        <w:tc>
          <w:tcPr>
            <w:tcW w:w="3501" w:type="pct"/>
            <w:gridSpan w:val="5"/>
          </w:tcPr>
          <w:p w14:paraId="09A7BD77" w14:textId="77777777" w:rsidR="00B43BF0" w:rsidRPr="00B47954" w:rsidRDefault="00B43BF0" w:rsidP="00B43BF0">
            <w:pPr>
              <w:rPr>
                <w:b/>
              </w:rPr>
            </w:pPr>
            <w:r w:rsidRPr="00B47954">
              <w:t xml:space="preserve">           </w:t>
            </w:r>
            <w:r w:rsidRPr="00B47954">
              <w:rPr>
                <w:b/>
              </w:rPr>
              <w:t>Раздел 3. Познание.</w:t>
            </w:r>
          </w:p>
        </w:tc>
        <w:tc>
          <w:tcPr>
            <w:tcW w:w="594" w:type="pct"/>
          </w:tcPr>
          <w:p w14:paraId="031C3A67" w14:textId="77777777" w:rsidR="00B43BF0" w:rsidRPr="00B47954" w:rsidRDefault="00B43BF0" w:rsidP="00B43BF0">
            <w:pPr>
              <w:jc w:val="center"/>
            </w:pPr>
            <w:r w:rsidRPr="00B47954">
              <w:t>3</w:t>
            </w:r>
          </w:p>
        </w:tc>
        <w:tc>
          <w:tcPr>
            <w:tcW w:w="905" w:type="pct"/>
          </w:tcPr>
          <w:p w14:paraId="6CF92F6C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016828A0" w14:textId="77777777" w:rsidTr="00B43BF0">
        <w:tc>
          <w:tcPr>
            <w:tcW w:w="299" w:type="pct"/>
          </w:tcPr>
          <w:p w14:paraId="5F530AA8" w14:textId="77777777" w:rsidR="00B43BF0" w:rsidRPr="00B47954" w:rsidRDefault="00B43BF0" w:rsidP="00B43BF0">
            <w:r w:rsidRPr="00B47954">
              <w:t>14</w:t>
            </w:r>
          </w:p>
        </w:tc>
        <w:tc>
          <w:tcPr>
            <w:tcW w:w="321" w:type="pct"/>
          </w:tcPr>
          <w:p w14:paraId="0FCCC592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3DC43327" w14:textId="77777777" w:rsidR="00B43BF0" w:rsidRPr="00B47954" w:rsidRDefault="00B43BF0" w:rsidP="00B43BF0"/>
        </w:tc>
        <w:tc>
          <w:tcPr>
            <w:tcW w:w="2484" w:type="pct"/>
          </w:tcPr>
          <w:p w14:paraId="2AEB3317" w14:textId="77777777" w:rsidR="00B43BF0" w:rsidRPr="00B47954" w:rsidRDefault="00B43BF0" w:rsidP="00B43BF0">
            <w:r w:rsidRPr="00B47954">
              <w:t>Сущность познания. Чувственное и рациональное познание.</w:t>
            </w:r>
          </w:p>
        </w:tc>
        <w:tc>
          <w:tcPr>
            <w:tcW w:w="594" w:type="pct"/>
          </w:tcPr>
          <w:p w14:paraId="1C13BD9E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3C5E1C15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245D1637" w14:textId="77777777" w:rsidTr="00B43BF0">
        <w:tc>
          <w:tcPr>
            <w:tcW w:w="299" w:type="pct"/>
          </w:tcPr>
          <w:p w14:paraId="13EB312F" w14:textId="77777777" w:rsidR="00B43BF0" w:rsidRPr="00B47954" w:rsidRDefault="00B43BF0" w:rsidP="00B43BF0">
            <w:r w:rsidRPr="00B47954">
              <w:t>15</w:t>
            </w:r>
          </w:p>
        </w:tc>
        <w:tc>
          <w:tcPr>
            <w:tcW w:w="321" w:type="pct"/>
          </w:tcPr>
          <w:p w14:paraId="40CA8E40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35BFF8BE" w14:textId="77777777" w:rsidR="00B43BF0" w:rsidRPr="00B47954" w:rsidRDefault="00B43BF0" w:rsidP="00B43BF0"/>
        </w:tc>
        <w:tc>
          <w:tcPr>
            <w:tcW w:w="2484" w:type="pct"/>
          </w:tcPr>
          <w:p w14:paraId="20B657C2" w14:textId="77777777" w:rsidR="00B43BF0" w:rsidRPr="00B47954" w:rsidRDefault="00B43BF0" w:rsidP="00B43BF0">
            <w:r w:rsidRPr="00B47954">
              <w:t>Познание и истина. Многообразие видов познания.</w:t>
            </w:r>
          </w:p>
        </w:tc>
        <w:tc>
          <w:tcPr>
            <w:tcW w:w="594" w:type="pct"/>
          </w:tcPr>
          <w:p w14:paraId="0E5172F0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65B32346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380F1C64" w14:textId="77777777" w:rsidTr="00B43BF0">
        <w:tc>
          <w:tcPr>
            <w:tcW w:w="299" w:type="pct"/>
          </w:tcPr>
          <w:p w14:paraId="2229F108" w14:textId="77777777" w:rsidR="00B43BF0" w:rsidRPr="00B47954" w:rsidRDefault="00B43BF0" w:rsidP="00B43BF0">
            <w:r w:rsidRPr="00B47954">
              <w:t>16</w:t>
            </w:r>
          </w:p>
        </w:tc>
        <w:tc>
          <w:tcPr>
            <w:tcW w:w="321" w:type="pct"/>
          </w:tcPr>
          <w:p w14:paraId="3E108A76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1B9CA072" w14:textId="77777777" w:rsidR="00B43BF0" w:rsidRPr="00B47954" w:rsidRDefault="00B43BF0" w:rsidP="00B43BF0"/>
        </w:tc>
        <w:tc>
          <w:tcPr>
            <w:tcW w:w="2484" w:type="pct"/>
          </w:tcPr>
          <w:p w14:paraId="62C3E524" w14:textId="77777777" w:rsidR="00B43BF0" w:rsidRDefault="00B43BF0" w:rsidP="00B43BF0">
            <w:r w:rsidRPr="00B47954">
              <w:t>Социальное познание</w:t>
            </w:r>
          </w:p>
          <w:p w14:paraId="103A8AF8" w14:textId="77777777" w:rsidR="00B43BF0" w:rsidRPr="00494787" w:rsidRDefault="00B43BF0" w:rsidP="00B43BF0"/>
        </w:tc>
        <w:tc>
          <w:tcPr>
            <w:tcW w:w="594" w:type="pct"/>
          </w:tcPr>
          <w:p w14:paraId="30F20D5C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50F73DEA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28DFB9ED" w14:textId="77777777" w:rsidTr="00B43BF0">
        <w:tc>
          <w:tcPr>
            <w:tcW w:w="3501" w:type="pct"/>
            <w:gridSpan w:val="5"/>
          </w:tcPr>
          <w:p w14:paraId="36C0EEC3" w14:textId="77777777" w:rsidR="00B43BF0" w:rsidRPr="00B47954" w:rsidRDefault="00B43BF0" w:rsidP="00B43BF0">
            <w:pPr>
              <w:rPr>
                <w:b/>
              </w:rPr>
            </w:pPr>
            <w:r w:rsidRPr="00B47954">
              <w:rPr>
                <w:b/>
              </w:rPr>
              <w:t xml:space="preserve">         Раздел 4. Духовная жизнь общества</w:t>
            </w:r>
          </w:p>
        </w:tc>
        <w:tc>
          <w:tcPr>
            <w:tcW w:w="594" w:type="pct"/>
          </w:tcPr>
          <w:p w14:paraId="22947ECA" w14:textId="77777777" w:rsidR="00B43BF0" w:rsidRPr="00B47954" w:rsidRDefault="00B43BF0" w:rsidP="00B43BF0">
            <w:pPr>
              <w:jc w:val="center"/>
            </w:pPr>
            <w:r w:rsidRPr="00B47954">
              <w:t>6</w:t>
            </w:r>
          </w:p>
        </w:tc>
        <w:tc>
          <w:tcPr>
            <w:tcW w:w="905" w:type="pct"/>
          </w:tcPr>
          <w:p w14:paraId="35D0DDF4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6B0F5307" w14:textId="77777777" w:rsidTr="00B43BF0">
        <w:tc>
          <w:tcPr>
            <w:tcW w:w="299" w:type="pct"/>
          </w:tcPr>
          <w:p w14:paraId="29EC7C3C" w14:textId="77777777" w:rsidR="00B43BF0" w:rsidRPr="00B47954" w:rsidRDefault="00B43BF0" w:rsidP="00B43BF0">
            <w:r w:rsidRPr="00B47954">
              <w:t>17</w:t>
            </w:r>
          </w:p>
        </w:tc>
        <w:tc>
          <w:tcPr>
            <w:tcW w:w="321" w:type="pct"/>
          </w:tcPr>
          <w:p w14:paraId="7066DA0B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34C7C671" w14:textId="77777777" w:rsidR="00B43BF0" w:rsidRPr="00B47954" w:rsidRDefault="00B43BF0" w:rsidP="00B43BF0"/>
        </w:tc>
        <w:tc>
          <w:tcPr>
            <w:tcW w:w="2484" w:type="pct"/>
          </w:tcPr>
          <w:p w14:paraId="6F14ACFF" w14:textId="77777777" w:rsidR="00B43BF0" w:rsidRPr="00B47954" w:rsidRDefault="00B43BF0" w:rsidP="00B43BF0">
            <w:r w:rsidRPr="00B47954">
              <w:t>Культура как явление</w:t>
            </w:r>
          </w:p>
        </w:tc>
        <w:tc>
          <w:tcPr>
            <w:tcW w:w="594" w:type="pct"/>
          </w:tcPr>
          <w:p w14:paraId="073DAB93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63EBE078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6BC2E40B" w14:textId="77777777" w:rsidTr="00B43BF0">
        <w:tc>
          <w:tcPr>
            <w:tcW w:w="299" w:type="pct"/>
          </w:tcPr>
          <w:p w14:paraId="45F121EA" w14:textId="77777777" w:rsidR="00B43BF0" w:rsidRPr="00B47954" w:rsidRDefault="00B43BF0" w:rsidP="00B43BF0">
            <w:r w:rsidRPr="00B47954">
              <w:t>18</w:t>
            </w:r>
          </w:p>
        </w:tc>
        <w:tc>
          <w:tcPr>
            <w:tcW w:w="321" w:type="pct"/>
          </w:tcPr>
          <w:p w14:paraId="4EAED6EA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24779EBC" w14:textId="77777777" w:rsidR="00B43BF0" w:rsidRPr="00B47954" w:rsidRDefault="00B43BF0" w:rsidP="00B43BF0"/>
        </w:tc>
        <w:tc>
          <w:tcPr>
            <w:tcW w:w="2484" w:type="pct"/>
          </w:tcPr>
          <w:p w14:paraId="1C114FF7" w14:textId="77777777" w:rsidR="00B43BF0" w:rsidRPr="00B47954" w:rsidRDefault="00B43BF0" w:rsidP="00B43BF0">
            <w:r w:rsidRPr="00B47954">
              <w:t>Наука</w:t>
            </w:r>
          </w:p>
        </w:tc>
        <w:tc>
          <w:tcPr>
            <w:tcW w:w="594" w:type="pct"/>
          </w:tcPr>
          <w:p w14:paraId="5F357D03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2209C478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583166CA" w14:textId="77777777" w:rsidTr="00B43BF0">
        <w:tc>
          <w:tcPr>
            <w:tcW w:w="299" w:type="pct"/>
          </w:tcPr>
          <w:p w14:paraId="2EB35988" w14:textId="77777777" w:rsidR="00B43BF0" w:rsidRPr="00B47954" w:rsidRDefault="00B43BF0" w:rsidP="00B43BF0">
            <w:r w:rsidRPr="00B47954">
              <w:t>19</w:t>
            </w:r>
          </w:p>
        </w:tc>
        <w:tc>
          <w:tcPr>
            <w:tcW w:w="321" w:type="pct"/>
          </w:tcPr>
          <w:p w14:paraId="317E80A9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5D1AAD75" w14:textId="77777777" w:rsidR="00B43BF0" w:rsidRPr="00B47954" w:rsidRDefault="00B43BF0" w:rsidP="00B43BF0"/>
        </w:tc>
        <w:tc>
          <w:tcPr>
            <w:tcW w:w="2484" w:type="pct"/>
          </w:tcPr>
          <w:p w14:paraId="637D4814" w14:textId="77777777" w:rsidR="00B43BF0" w:rsidRPr="00B47954" w:rsidRDefault="00B43BF0" w:rsidP="00B43BF0">
            <w:r w:rsidRPr="00B47954">
              <w:t>Образование в современном обществе</w:t>
            </w:r>
          </w:p>
        </w:tc>
        <w:tc>
          <w:tcPr>
            <w:tcW w:w="594" w:type="pct"/>
          </w:tcPr>
          <w:p w14:paraId="58431AA7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21626E62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36AE44FA" w14:textId="77777777" w:rsidTr="00B43BF0">
        <w:tc>
          <w:tcPr>
            <w:tcW w:w="299" w:type="pct"/>
          </w:tcPr>
          <w:p w14:paraId="7A412E45" w14:textId="77777777" w:rsidR="00B43BF0" w:rsidRPr="00B47954" w:rsidRDefault="00B43BF0" w:rsidP="00B43BF0">
            <w:r w:rsidRPr="00B47954">
              <w:t>20</w:t>
            </w:r>
          </w:p>
        </w:tc>
        <w:tc>
          <w:tcPr>
            <w:tcW w:w="321" w:type="pct"/>
          </w:tcPr>
          <w:p w14:paraId="3198F392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53C4EE19" w14:textId="77777777" w:rsidR="00B43BF0" w:rsidRPr="00B47954" w:rsidRDefault="00B43BF0" w:rsidP="00B43BF0"/>
        </w:tc>
        <w:tc>
          <w:tcPr>
            <w:tcW w:w="2484" w:type="pct"/>
          </w:tcPr>
          <w:p w14:paraId="44EF088D" w14:textId="77777777" w:rsidR="00B43BF0" w:rsidRPr="00B47954" w:rsidRDefault="00B43BF0" w:rsidP="00B43BF0">
            <w:r w:rsidRPr="00B47954">
              <w:t>Религия в современном мире</w:t>
            </w:r>
          </w:p>
        </w:tc>
        <w:tc>
          <w:tcPr>
            <w:tcW w:w="594" w:type="pct"/>
          </w:tcPr>
          <w:p w14:paraId="2127F067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143E5778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19EDE01D" w14:textId="77777777" w:rsidTr="00B43BF0">
        <w:tc>
          <w:tcPr>
            <w:tcW w:w="299" w:type="pct"/>
          </w:tcPr>
          <w:p w14:paraId="5698EF01" w14:textId="77777777" w:rsidR="00B43BF0" w:rsidRPr="00B47954" w:rsidRDefault="00B43BF0" w:rsidP="00B43BF0">
            <w:r w:rsidRPr="00B47954">
              <w:lastRenderedPageBreak/>
              <w:t>21</w:t>
            </w:r>
          </w:p>
        </w:tc>
        <w:tc>
          <w:tcPr>
            <w:tcW w:w="321" w:type="pct"/>
          </w:tcPr>
          <w:p w14:paraId="4415DE71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1603702B" w14:textId="77777777" w:rsidR="00B43BF0" w:rsidRPr="00B47954" w:rsidRDefault="00B43BF0" w:rsidP="00B43BF0"/>
        </w:tc>
        <w:tc>
          <w:tcPr>
            <w:tcW w:w="2484" w:type="pct"/>
          </w:tcPr>
          <w:p w14:paraId="1CF2D04E" w14:textId="77777777" w:rsidR="00B43BF0" w:rsidRPr="00B47954" w:rsidRDefault="00B43BF0" w:rsidP="00B43BF0">
            <w:r w:rsidRPr="00B47954">
              <w:t>Мораль в жизни общества</w:t>
            </w:r>
          </w:p>
        </w:tc>
        <w:tc>
          <w:tcPr>
            <w:tcW w:w="594" w:type="pct"/>
          </w:tcPr>
          <w:p w14:paraId="2A2DFA08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40DDD980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55880C91" w14:textId="77777777" w:rsidTr="00B43BF0">
        <w:tc>
          <w:tcPr>
            <w:tcW w:w="299" w:type="pct"/>
          </w:tcPr>
          <w:p w14:paraId="55BB7F7E" w14:textId="77777777" w:rsidR="00B43BF0" w:rsidRPr="00B47954" w:rsidRDefault="00B43BF0" w:rsidP="00B43BF0">
            <w:r w:rsidRPr="00B47954">
              <w:t>22</w:t>
            </w:r>
          </w:p>
        </w:tc>
        <w:tc>
          <w:tcPr>
            <w:tcW w:w="321" w:type="pct"/>
          </w:tcPr>
          <w:p w14:paraId="1516DF24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297B1DCE" w14:textId="77777777" w:rsidR="00B43BF0" w:rsidRPr="00B47954" w:rsidRDefault="00B43BF0" w:rsidP="00B43BF0"/>
        </w:tc>
        <w:tc>
          <w:tcPr>
            <w:tcW w:w="2484" w:type="pct"/>
          </w:tcPr>
          <w:p w14:paraId="73332460" w14:textId="77777777" w:rsidR="00B43BF0" w:rsidRPr="00B47954" w:rsidRDefault="00B43BF0" w:rsidP="00B43BF0">
            <w:r w:rsidRPr="00B47954">
              <w:t>Мировоззрение. Виды мировоззрения.</w:t>
            </w:r>
          </w:p>
        </w:tc>
        <w:tc>
          <w:tcPr>
            <w:tcW w:w="594" w:type="pct"/>
          </w:tcPr>
          <w:p w14:paraId="0C076E17" w14:textId="77777777" w:rsidR="00B43BF0" w:rsidRPr="00B47954" w:rsidRDefault="00B43BF0" w:rsidP="00B43BF0">
            <w:pPr>
              <w:jc w:val="center"/>
            </w:pPr>
          </w:p>
        </w:tc>
        <w:tc>
          <w:tcPr>
            <w:tcW w:w="905" w:type="pct"/>
          </w:tcPr>
          <w:p w14:paraId="14171B89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4D5E1992" w14:textId="77777777" w:rsidTr="00B43BF0">
        <w:tc>
          <w:tcPr>
            <w:tcW w:w="3501" w:type="pct"/>
            <w:gridSpan w:val="5"/>
          </w:tcPr>
          <w:p w14:paraId="5F57008C" w14:textId="77777777" w:rsidR="00B43BF0" w:rsidRPr="00B47954" w:rsidRDefault="00B43BF0" w:rsidP="00B43BF0">
            <w:pPr>
              <w:jc w:val="center"/>
              <w:rPr>
                <w:b/>
              </w:rPr>
            </w:pPr>
            <w:r w:rsidRPr="00B47954">
              <w:rPr>
                <w:b/>
              </w:rPr>
              <w:t>Раздел 5. Социальная сфера жизни общества</w:t>
            </w:r>
          </w:p>
        </w:tc>
        <w:tc>
          <w:tcPr>
            <w:tcW w:w="594" w:type="pct"/>
          </w:tcPr>
          <w:p w14:paraId="27BCEDF3" w14:textId="77777777" w:rsidR="00B43BF0" w:rsidRPr="00B47954" w:rsidRDefault="00B43BF0" w:rsidP="00B43BF0">
            <w:pPr>
              <w:jc w:val="center"/>
            </w:pPr>
            <w:r w:rsidRPr="00B47954">
              <w:t>4</w:t>
            </w:r>
          </w:p>
        </w:tc>
        <w:tc>
          <w:tcPr>
            <w:tcW w:w="905" w:type="pct"/>
          </w:tcPr>
          <w:p w14:paraId="16015D1F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7031F47E" w14:textId="77777777" w:rsidTr="00B43BF0">
        <w:tc>
          <w:tcPr>
            <w:tcW w:w="299" w:type="pct"/>
          </w:tcPr>
          <w:p w14:paraId="2E07CF6E" w14:textId="77777777" w:rsidR="00B43BF0" w:rsidRPr="00B47954" w:rsidRDefault="00B43BF0" w:rsidP="00B43BF0">
            <w:r w:rsidRPr="00B47954">
              <w:t>23</w:t>
            </w:r>
          </w:p>
        </w:tc>
        <w:tc>
          <w:tcPr>
            <w:tcW w:w="321" w:type="pct"/>
          </w:tcPr>
          <w:p w14:paraId="7CAD7D2F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26A86631" w14:textId="77777777" w:rsidR="00B43BF0" w:rsidRPr="00B47954" w:rsidRDefault="00B43BF0" w:rsidP="00B43BF0"/>
        </w:tc>
        <w:tc>
          <w:tcPr>
            <w:tcW w:w="2484" w:type="pct"/>
          </w:tcPr>
          <w:p w14:paraId="256531DB" w14:textId="77777777" w:rsidR="00B43BF0" w:rsidRPr="00B47954" w:rsidRDefault="00B43BF0" w:rsidP="00B43BF0">
            <w:r w:rsidRPr="00B47954">
              <w:t>Социальная структура</w:t>
            </w:r>
          </w:p>
        </w:tc>
        <w:tc>
          <w:tcPr>
            <w:tcW w:w="594" w:type="pct"/>
          </w:tcPr>
          <w:p w14:paraId="3636600C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5F0F7CC2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6F715AE0" w14:textId="77777777" w:rsidTr="00B43BF0">
        <w:tc>
          <w:tcPr>
            <w:tcW w:w="299" w:type="pct"/>
          </w:tcPr>
          <w:p w14:paraId="477D73B1" w14:textId="77777777" w:rsidR="00B43BF0" w:rsidRPr="00B47954" w:rsidRDefault="00B43BF0" w:rsidP="00B43BF0">
            <w:r w:rsidRPr="00B47954">
              <w:t>24</w:t>
            </w:r>
          </w:p>
        </w:tc>
        <w:tc>
          <w:tcPr>
            <w:tcW w:w="321" w:type="pct"/>
          </w:tcPr>
          <w:p w14:paraId="32CC3920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5FB842B6" w14:textId="77777777" w:rsidR="00B43BF0" w:rsidRPr="00B47954" w:rsidRDefault="00B43BF0" w:rsidP="00B43BF0"/>
        </w:tc>
        <w:tc>
          <w:tcPr>
            <w:tcW w:w="2484" w:type="pct"/>
          </w:tcPr>
          <w:p w14:paraId="3AE421E6" w14:textId="77777777" w:rsidR="00B43BF0" w:rsidRPr="00B47954" w:rsidRDefault="00B43BF0" w:rsidP="00B43BF0">
            <w:r w:rsidRPr="00B47954">
              <w:t>Социальные отношения. Социальный статус</w:t>
            </w:r>
          </w:p>
        </w:tc>
        <w:tc>
          <w:tcPr>
            <w:tcW w:w="594" w:type="pct"/>
          </w:tcPr>
          <w:p w14:paraId="5CF54FF7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4A09A7A6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073D06C7" w14:textId="77777777" w:rsidTr="00B43BF0">
        <w:tc>
          <w:tcPr>
            <w:tcW w:w="299" w:type="pct"/>
          </w:tcPr>
          <w:p w14:paraId="6AB83FD4" w14:textId="77777777" w:rsidR="00B43BF0" w:rsidRPr="00B47954" w:rsidRDefault="00B43BF0" w:rsidP="00B43BF0">
            <w:r w:rsidRPr="00B47954">
              <w:t>25</w:t>
            </w:r>
          </w:p>
        </w:tc>
        <w:tc>
          <w:tcPr>
            <w:tcW w:w="321" w:type="pct"/>
          </w:tcPr>
          <w:p w14:paraId="39759CFB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70141169" w14:textId="77777777" w:rsidR="00B43BF0" w:rsidRPr="00B47954" w:rsidRDefault="00B43BF0" w:rsidP="00B43BF0"/>
        </w:tc>
        <w:tc>
          <w:tcPr>
            <w:tcW w:w="2484" w:type="pct"/>
          </w:tcPr>
          <w:p w14:paraId="4CECED3E" w14:textId="77777777" w:rsidR="00B43BF0" w:rsidRPr="00B47954" w:rsidRDefault="00B43BF0" w:rsidP="00B43BF0">
            <w:r w:rsidRPr="00B47954">
              <w:t>Социальные институты и общности</w:t>
            </w:r>
          </w:p>
        </w:tc>
        <w:tc>
          <w:tcPr>
            <w:tcW w:w="594" w:type="pct"/>
          </w:tcPr>
          <w:p w14:paraId="3856465B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60D5DAF0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180EBC49" w14:textId="77777777" w:rsidTr="00B43BF0">
        <w:tc>
          <w:tcPr>
            <w:tcW w:w="299" w:type="pct"/>
          </w:tcPr>
          <w:p w14:paraId="4B39AEC0" w14:textId="77777777" w:rsidR="00B43BF0" w:rsidRPr="00B47954" w:rsidRDefault="00B43BF0" w:rsidP="00B43BF0">
            <w:r w:rsidRPr="00B47954">
              <w:t>26</w:t>
            </w:r>
          </w:p>
        </w:tc>
        <w:tc>
          <w:tcPr>
            <w:tcW w:w="321" w:type="pct"/>
          </w:tcPr>
          <w:p w14:paraId="7EF1C6E6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1C686CE1" w14:textId="77777777" w:rsidR="00B43BF0" w:rsidRPr="00B47954" w:rsidRDefault="00B43BF0" w:rsidP="00B43BF0"/>
        </w:tc>
        <w:tc>
          <w:tcPr>
            <w:tcW w:w="2484" w:type="pct"/>
          </w:tcPr>
          <w:p w14:paraId="6D25A903" w14:textId="77777777" w:rsidR="00B43BF0" w:rsidRPr="00B47954" w:rsidRDefault="00B43BF0" w:rsidP="00B43BF0">
            <w:r w:rsidRPr="00B47954">
              <w:t>Этнос. Нации и народности</w:t>
            </w:r>
          </w:p>
        </w:tc>
        <w:tc>
          <w:tcPr>
            <w:tcW w:w="594" w:type="pct"/>
          </w:tcPr>
          <w:p w14:paraId="58D1B78C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007B5F96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109E1838" w14:textId="77777777" w:rsidTr="00B43BF0">
        <w:tc>
          <w:tcPr>
            <w:tcW w:w="3501" w:type="pct"/>
            <w:gridSpan w:val="5"/>
          </w:tcPr>
          <w:p w14:paraId="0859F83E" w14:textId="77777777" w:rsidR="00B43BF0" w:rsidRPr="00B47954" w:rsidRDefault="00B43BF0" w:rsidP="00B43BF0">
            <w:pPr>
              <w:jc w:val="center"/>
              <w:rPr>
                <w:b/>
              </w:rPr>
            </w:pPr>
            <w:r w:rsidRPr="00B47954">
              <w:rPr>
                <w:b/>
              </w:rPr>
              <w:t>Раздел 6. Политическая сфера жизни общества</w:t>
            </w:r>
          </w:p>
        </w:tc>
        <w:tc>
          <w:tcPr>
            <w:tcW w:w="594" w:type="pct"/>
          </w:tcPr>
          <w:p w14:paraId="7E951895" w14:textId="77777777" w:rsidR="00B43BF0" w:rsidRPr="00B47954" w:rsidRDefault="00B43BF0" w:rsidP="00B43BF0">
            <w:pPr>
              <w:jc w:val="center"/>
            </w:pPr>
            <w:r w:rsidRPr="00B47954">
              <w:t>4</w:t>
            </w:r>
          </w:p>
        </w:tc>
        <w:tc>
          <w:tcPr>
            <w:tcW w:w="905" w:type="pct"/>
          </w:tcPr>
          <w:p w14:paraId="38DCFB36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39B0A476" w14:textId="77777777" w:rsidTr="00B43BF0">
        <w:tc>
          <w:tcPr>
            <w:tcW w:w="299" w:type="pct"/>
          </w:tcPr>
          <w:p w14:paraId="1C13C867" w14:textId="77777777" w:rsidR="00B43BF0" w:rsidRPr="00B47954" w:rsidRDefault="00B43BF0" w:rsidP="00B43BF0">
            <w:r w:rsidRPr="00B47954">
              <w:t>27</w:t>
            </w:r>
          </w:p>
        </w:tc>
        <w:tc>
          <w:tcPr>
            <w:tcW w:w="321" w:type="pct"/>
          </w:tcPr>
          <w:p w14:paraId="3DFBE9C4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0443CF96" w14:textId="77777777" w:rsidR="00B43BF0" w:rsidRPr="00B47954" w:rsidRDefault="00B43BF0" w:rsidP="00B43BF0"/>
        </w:tc>
        <w:tc>
          <w:tcPr>
            <w:tcW w:w="2484" w:type="pct"/>
          </w:tcPr>
          <w:p w14:paraId="387F56A1" w14:textId="77777777" w:rsidR="00B43BF0" w:rsidRPr="00B47954" w:rsidRDefault="00B43BF0" w:rsidP="00B43BF0">
            <w:r w:rsidRPr="00B47954">
              <w:t>Политическая система</w:t>
            </w:r>
          </w:p>
        </w:tc>
        <w:tc>
          <w:tcPr>
            <w:tcW w:w="594" w:type="pct"/>
          </w:tcPr>
          <w:p w14:paraId="082B2D9E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7B81B2AE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21A8FE05" w14:textId="77777777" w:rsidTr="00B43BF0">
        <w:tc>
          <w:tcPr>
            <w:tcW w:w="299" w:type="pct"/>
          </w:tcPr>
          <w:p w14:paraId="48A22865" w14:textId="77777777" w:rsidR="00B43BF0" w:rsidRPr="00B47954" w:rsidRDefault="00B43BF0" w:rsidP="00B43BF0">
            <w:r w:rsidRPr="00B47954">
              <w:t>28</w:t>
            </w:r>
          </w:p>
        </w:tc>
        <w:tc>
          <w:tcPr>
            <w:tcW w:w="321" w:type="pct"/>
          </w:tcPr>
          <w:p w14:paraId="0FF48941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33423EEF" w14:textId="77777777" w:rsidR="00B43BF0" w:rsidRPr="00B47954" w:rsidRDefault="00B43BF0" w:rsidP="00B43BF0"/>
        </w:tc>
        <w:tc>
          <w:tcPr>
            <w:tcW w:w="2484" w:type="pct"/>
          </w:tcPr>
          <w:p w14:paraId="0F7512C5" w14:textId="77777777" w:rsidR="00B43BF0" w:rsidRPr="00B47954" w:rsidRDefault="00B43BF0" w:rsidP="00B43BF0">
            <w:r w:rsidRPr="00B47954">
              <w:t>Государство и гражданское общество</w:t>
            </w:r>
          </w:p>
        </w:tc>
        <w:tc>
          <w:tcPr>
            <w:tcW w:w="594" w:type="pct"/>
          </w:tcPr>
          <w:p w14:paraId="195DCF09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3EDC39FA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496EBC7B" w14:textId="77777777" w:rsidTr="00B43BF0">
        <w:tc>
          <w:tcPr>
            <w:tcW w:w="299" w:type="pct"/>
          </w:tcPr>
          <w:p w14:paraId="6B25C341" w14:textId="77777777" w:rsidR="00B43BF0" w:rsidRPr="00B47954" w:rsidRDefault="00B43BF0" w:rsidP="00B43BF0">
            <w:r w:rsidRPr="00B47954">
              <w:t>29</w:t>
            </w:r>
          </w:p>
        </w:tc>
        <w:tc>
          <w:tcPr>
            <w:tcW w:w="321" w:type="pct"/>
          </w:tcPr>
          <w:p w14:paraId="22C092B8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50C96B4B" w14:textId="77777777" w:rsidR="00B43BF0" w:rsidRPr="00B47954" w:rsidRDefault="00B43BF0" w:rsidP="00B43BF0"/>
        </w:tc>
        <w:tc>
          <w:tcPr>
            <w:tcW w:w="2484" w:type="pct"/>
          </w:tcPr>
          <w:p w14:paraId="5A25FCE7" w14:textId="77777777" w:rsidR="00B43BF0" w:rsidRPr="00B47954" w:rsidRDefault="00B43BF0" w:rsidP="00B43BF0">
            <w:r w:rsidRPr="00B47954">
              <w:t>Формы государства</w:t>
            </w:r>
          </w:p>
        </w:tc>
        <w:tc>
          <w:tcPr>
            <w:tcW w:w="594" w:type="pct"/>
          </w:tcPr>
          <w:p w14:paraId="7E640FE4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5FC2A632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13632950" w14:textId="77777777" w:rsidTr="00B43BF0">
        <w:tc>
          <w:tcPr>
            <w:tcW w:w="299" w:type="pct"/>
          </w:tcPr>
          <w:p w14:paraId="38419F3D" w14:textId="77777777" w:rsidR="00B43BF0" w:rsidRPr="00B47954" w:rsidRDefault="00B43BF0" w:rsidP="00B43BF0">
            <w:r w:rsidRPr="00B47954">
              <w:t>30</w:t>
            </w:r>
          </w:p>
        </w:tc>
        <w:tc>
          <w:tcPr>
            <w:tcW w:w="321" w:type="pct"/>
          </w:tcPr>
          <w:p w14:paraId="4886B7DC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73483E72" w14:textId="77777777" w:rsidR="00B43BF0" w:rsidRPr="00B47954" w:rsidRDefault="00B43BF0" w:rsidP="00B43BF0"/>
        </w:tc>
        <w:tc>
          <w:tcPr>
            <w:tcW w:w="2484" w:type="pct"/>
          </w:tcPr>
          <w:p w14:paraId="35909F37" w14:textId="77777777" w:rsidR="00B43BF0" w:rsidRPr="00B47954" w:rsidRDefault="00B43BF0" w:rsidP="00B43BF0">
            <w:r w:rsidRPr="00B47954">
              <w:t>Политические партии. Политическая идеология</w:t>
            </w:r>
          </w:p>
        </w:tc>
        <w:tc>
          <w:tcPr>
            <w:tcW w:w="594" w:type="pct"/>
          </w:tcPr>
          <w:p w14:paraId="0838C7F1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055B1C8E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09D7DFD5" w14:textId="77777777" w:rsidTr="00B43BF0">
        <w:tc>
          <w:tcPr>
            <w:tcW w:w="3501" w:type="pct"/>
            <w:gridSpan w:val="5"/>
          </w:tcPr>
          <w:p w14:paraId="5E349E9A" w14:textId="77777777" w:rsidR="00B43BF0" w:rsidRPr="00B47954" w:rsidRDefault="00B43BF0" w:rsidP="00B43BF0">
            <w:pPr>
              <w:rPr>
                <w:b/>
              </w:rPr>
            </w:pPr>
            <w:r w:rsidRPr="00B47954">
              <w:rPr>
                <w:b/>
              </w:rPr>
              <w:t xml:space="preserve">          </w:t>
            </w:r>
            <w:r>
              <w:rPr>
                <w:b/>
              </w:rPr>
              <w:t>Раздел 7</w:t>
            </w:r>
            <w:r w:rsidRPr="00B47954">
              <w:rPr>
                <w:b/>
              </w:rPr>
              <w:t>. Право</w:t>
            </w:r>
          </w:p>
        </w:tc>
        <w:tc>
          <w:tcPr>
            <w:tcW w:w="594" w:type="pct"/>
          </w:tcPr>
          <w:p w14:paraId="23B57129" w14:textId="77777777" w:rsidR="00B43BF0" w:rsidRPr="000E1EE1" w:rsidRDefault="00B43BF0" w:rsidP="00B43BF0">
            <w:pPr>
              <w:jc w:val="center"/>
            </w:pPr>
            <w:r>
              <w:t>4</w:t>
            </w:r>
          </w:p>
        </w:tc>
        <w:tc>
          <w:tcPr>
            <w:tcW w:w="905" w:type="pct"/>
          </w:tcPr>
          <w:p w14:paraId="02C2E500" w14:textId="77777777" w:rsidR="00B43BF0" w:rsidRPr="00B47954" w:rsidRDefault="00B43BF0" w:rsidP="00B43BF0">
            <w:pPr>
              <w:jc w:val="center"/>
            </w:pPr>
          </w:p>
        </w:tc>
      </w:tr>
      <w:tr w:rsidR="00B43BF0" w:rsidRPr="00AF7CB4" w14:paraId="6874D354" w14:textId="77777777" w:rsidTr="00B43BF0">
        <w:tc>
          <w:tcPr>
            <w:tcW w:w="299" w:type="pct"/>
          </w:tcPr>
          <w:p w14:paraId="39B2B603" w14:textId="77777777" w:rsidR="00B43BF0" w:rsidRPr="00B47954" w:rsidRDefault="00B43BF0" w:rsidP="00B43BF0">
            <w:r w:rsidRPr="00B47954">
              <w:t>31</w:t>
            </w:r>
          </w:p>
        </w:tc>
        <w:tc>
          <w:tcPr>
            <w:tcW w:w="321" w:type="pct"/>
          </w:tcPr>
          <w:p w14:paraId="17FD7470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7168B1B2" w14:textId="77777777" w:rsidR="00B43BF0" w:rsidRPr="00B47954" w:rsidRDefault="00B43BF0" w:rsidP="00B43BF0"/>
        </w:tc>
        <w:tc>
          <w:tcPr>
            <w:tcW w:w="2484" w:type="pct"/>
          </w:tcPr>
          <w:p w14:paraId="5875DEAB" w14:textId="77777777" w:rsidR="00B43BF0" w:rsidRPr="00B47954" w:rsidRDefault="00B43BF0" w:rsidP="00B43BF0">
            <w:r w:rsidRPr="00B47954">
              <w:t>Право в системе социальных норм</w:t>
            </w:r>
          </w:p>
        </w:tc>
        <w:tc>
          <w:tcPr>
            <w:tcW w:w="594" w:type="pct"/>
          </w:tcPr>
          <w:p w14:paraId="3CEC1A44" w14:textId="77777777" w:rsidR="00B43BF0" w:rsidRPr="00B47954" w:rsidRDefault="00B43BF0" w:rsidP="00B43BF0">
            <w:pPr>
              <w:jc w:val="center"/>
            </w:pPr>
          </w:p>
        </w:tc>
        <w:tc>
          <w:tcPr>
            <w:tcW w:w="905" w:type="pct"/>
          </w:tcPr>
          <w:p w14:paraId="48B87BDE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1FCDEC12" w14:textId="77777777" w:rsidTr="00B43BF0">
        <w:tc>
          <w:tcPr>
            <w:tcW w:w="299" w:type="pct"/>
          </w:tcPr>
          <w:p w14:paraId="64DC3BFE" w14:textId="77777777" w:rsidR="00B43BF0" w:rsidRPr="00B47954" w:rsidRDefault="00B43BF0" w:rsidP="00B43BF0">
            <w:r w:rsidRPr="00B47954">
              <w:t>32</w:t>
            </w:r>
          </w:p>
        </w:tc>
        <w:tc>
          <w:tcPr>
            <w:tcW w:w="321" w:type="pct"/>
          </w:tcPr>
          <w:p w14:paraId="6FF6707D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5C4656DB" w14:textId="77777777" w:rsidR="00B43BF0" w:rsidRPr="00B47954" w:rsidRDefault="00B43BF0" w:rsidP="00B43BF0"/>
        </w:tc>
        <w:tc>
          <w:tcPr>
            <w:tcW w:w="2484" w:type="pct"/>
          </w:tcPr>
          <w:p w14:paraId="117EFBAF" w14:textId="77777777" w:rsidR="00B43BF0" w:rsidRPr="00B47954" w:rsidRDefault="00B43BF0" w:rsidP="00B43BF0">
            <w:r w:rsidRPr="00B47954">
              <w:t>Система права</w:t>
            </w:r>
          </w:p>
        </w:tc>
        <w:tc>
          <w:tcPr>
            <w:tcW w:w="594" w:type="pct"/>
          </w:tcPr>
          <w:p w14:paraId="4F8A202C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01010949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42BE5FA0" w14:textId="77777777" w:rsidTr="00B43BF0">
        <w:tc>
          <w:tcPr>
            <w:tcW w:w="299" w:type="pct"/>
          </w:tcPr>
          <w:p w14:paraId="39E62B02" w14:textId="77777777" w:rsidR="00B43BF0" w:rsidRPr="00B47954" w:rsidRDefault="00B43BF0" w:rsidP="00B43BF0">
            <w:r w:rsidRPr="00B47954">
              <w:t>33</w:t>
            </w:r>
          </w:p>
        </w:tc>
        <w:tc>
          <w:tcPr>
            <w:tcW w:w="321" w:type="pct"/>
          </w:tcPr>
          <w:p w14:paraId="4E0CC11B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5A591501" w14:textId="77777777" w:rsidR="00B43BF0" w:rsidRPr="00B47954" w:rsidRDefault="00B43BF0" w:rsidP="00B43BF0"/>
        </w:tc>
        <w:tc>
          <w:tcPr>
            <w:tcW w:w="2484" w:type="pct"/>
          </w:tcPr>
          <w:p w14:paraId="2687AC4B" w14:textId="77777777" w:rsidR="00B43BF0" w:rsidRPr="00B47954" w:rsidRDefault="00B43BF0" w:rsidP="00B43BF0">
            <w:r w:rsidRPr="00B47954">
              <w:t>Закон и правовые акты</w:t>
            </w:r>
          </w:p>
        </w:tc>
        <w:tc>
          <w:tcPr>
            <w:tcW w:w="594" w:type="pct"/>
          </w:tcPr>
          <w:p w14:paraId="3DE9866C" w14:textId="77777777" w:rsidR="00B43BF0" w:rsidRPr="00B47954" w:rsidRDefault="00B43BF0" w:rsidP="00B43BF0">
            <w:pPr>
              <w:jc w:val="center"/>
            </w:pPr>
            <w:r w:rsidRPr="00B47954">
              <w:t>1</w:t>
            </w:r>
          </w:p>
        </w:tc>
        <w:tc>
          <w:tcPr>
            <w:tcW w:w="905" w:type="pct"/>
          </w:tcPr>
          <w:p w14:paraId="42D6BA85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74D83A12" w14:textId="77777777" w:rsidTr="00B43BF0">
        <w:tc>
          <w:tcPr>
            <w:tcW w:w="299" w:type="pct"/>
          </w:tcPr>
          <w:p w14:paraId="1C6758C4" w14:textId="77777777" w:rsidR="00B43BF0" w:rsidRPr="00B47954" w:rsidRDefault="00B43BF0" w:rsidP="00B43BF0">
            <w:r w:rsidRPr="00B47954">
              <w:t>34.</w:t>
            </w:r>
          </w:p>
        </w:tc>
        <w:tc>
          <w:tcPr>
            <w:tcW w:w="321" w:type="pct"/>
          </w:tcPr>
          <w:p w14:paraId="43C5104C" w14:textId="77777777" w:rsidR="00B43BF0" w:rsidRPr="00B47954" w:rsidRDefault="00B43BF0" w:rsidP="00B43BF0">
            <w:pPr>
              <w:jc w:val="center"/>
            </w:pPr>
          </w:p>
        </w:tc>
        <w:tc>
          <w:tcPr>
            <w:tcW w:w="397" w:type="pct"/>
            <w:gridSpan w:val="2"/>
          </w:tcPr>
          <w:p w14:paraId="7A0F1D2E" w14:textId="77777777" w:rsidR="00B43BF0" w:rsidRPr="00B47954" w:rsidRDefault="00B43BF0" w:rsidP="00B43BF0"/>
        </w:tc>
        <w:tc>
          <w:tcPr>
            <w:tcW w:w="2484" w:type="pct"/>
          </w:tcPr>
          <w:p w14:paraId="30DF6B4B" w14:textId="77777777" w:rsidR="00B43BF0" w:rsidRPr="00B47954" w:rsidRDefault="00B43BF0" w:rsidP="00B43BF0">
            <w:r w:rsidRPr="00B47954">
              <w:t>Права человека</w:t>
            </w:r>
          </w:p>
        </w:tc>
        <w:tc>
          <w:tcPr>
            <w:tcW w:w="594" w:type="pct"/>
          </w:tcPr>
          <w:p w14:paraId="0623E036" w14:textId="77777777" w:rsidR="00B43BF0" w:rsidRPr="00B47954" w:rsidRDefault="00B43BF0" w:rsidP="00B43BF0">
            <w:pPr>
              <w:jc w:val="center"/>
            </w:pPr>
            <w:r w:rsidRPr="00B47954">
              <w:t>2</w:t>
            </w:r>
          </w:p>
        </w:tc>
        <w:tc>
          <w:tcPr>
            <w:tcW w:w="905" w:type="pct"/>
          </w:tcPr>
          <w:p w14:paraId="295D216E" w14:textId="77777777" w:rsidR="00B43BF0" w:rsidRPr="00B47954" w:rsidRDefault="00B43BF0" w:rsidP="00B43BF0">
            <w:pPr>
              <w:jc w:val="center"/>
            </w:pPr>
          </w:p>
        </w:tc>
      </w:tr>
      <w:tr w:rsidR="00B43BF0" w:rsidRPr="00B47954" w14:paraId="0FFAFB4C" w14:textId="77777777" w:rsidTr="00B43BF0">
        <w:tc>
          <w:tcPr>
            <w:tcW w:w="299" w:type="pct"/>
          </w:tcPr>
          <w:p w14:paraId="2638BED3" w14:textId="77777777" w:rsidR="00B43BF0" w:rsidRPr="00B47954" w:rsidRDefault="00B43BF0" w:rsidP="00B43BF0"/>
        </w:tc>
        <w:tc>
          <w:tcPr>
            <w:tcW w:w="718" w:type="pct"/>
            <w:gridSpan w:val="3"/>
          </w:tcPr>
          <w:p w14:paraId="69FD68E9" w14:textId="77777777" w:rsidR="00B43BF0" w:rsidRPr="00B47954" w:rsidRDefault="00B43BF0" w:rsidP="00B43BF0">
            <w:pPr>
              <w:rPr>
                <w:b/>
              </w:rPr>
            </w:pPr>
            <w:r w:rsidRPr="00B47954">
              <w:rPr>
                <w:b/>
              </w:rPr>
              <w:t xml:space="preserve">Итого </w:t>
            </w:r>
          </w:p>
        </w:tc>
        <w:tc>
          <w:tcPr>
            <w:tcW w:w="2484" w:type="pct"/>
          </w:tcPr>
          <w:p w14:paraId="39AE9EB1" w14:textId="77777777" w:rsidR="00B43BF0" w:rsidRPr="00B47954" w:rsidRDefault="00B43BF0" w:rsidP="00B43BF0"/>
        </w:tc>
        <w:tc>
          <w:tcPr>
            <w:tcW w:w="594" w:type="pct"/>
          </w:tcPr>
          <w:p w14:paraId="7B0AC34A" w14:textId="77777777" w:rsidR="00B43BF0" w:rsidRPr="00B47954" w:rsidRDefault="00B43BF0" w:rsidP="00B43BF0">
            <w:pPr>
              <w:jc w:val="center"/>
            </w:pPr>
            <w:r w:rsidRPr="00B47954">
              <w:t>34 часа</w:t>
            </w:r>
          </w:p>
        </w:tc>
        <w:tc>
          <w:tcPr>
            <w:tcW w:w="905" w:type="pct"/>
          </w:tcPr>
          <w:p w14:paraId="66F2E9AA" w14:textId="77777777" w:rsidR="00B43BF0" w:rsidRPr="00B47954" w:rsidRDefault="00B43BF0" w:rsidP="00B43BF0">
            <w:pPr>
              <w:jc w:val="center"/>
            </w:pPr>
          </w:p>
        </w:tc>
      </w:tr>
    </w:tbl>
    <w:p w14:paraId="2A87529A" w14:textId="77777777" w:rsidR="00931D86" w:rsidRDefault="00931D86">
      <w:pPr>
        <w:jc w:val="both"/>
      </w:pPr>
    </w:p>
    <w:p w14:paraId="24789612" w14:textId="77777777" w:rsidR="00931D86" w:rsidRDefault="00931D86">
      <w:pPr>
        <w:jc w:val="both"/>
      </w:pPr>
    </w:p>
    <w:p w14:paraId="4121E5E3" w14:textId="77777777" w:rsidR="00931D86" w:rsidRDefault="00931D86">
      <w:pPr>
        <w:jc w:val="both"/>
      </w:pPr>
    </w:p>
    <w:p w14:paraId="4C7D1BE4" w14:textId="77777777" w:rsidR="00931D86" w:rsidRDefault="00931D86">
      <w:pPr>
        <w:jc w:val="both"/>
      </w:pPr>
    </w:p>
    <w:p w14:paraId="76A3DF47" w14:textId="77777777" w:rsidR="00931D86" w:rsidRDefault="00931D86">
      <w:pPr>
        <w:jc w:val="both"/>
      </w:pPr>
    </w:p>
    <w:p w14:paraId="07B9A4C0" w14:textId="77777777" w:rsidR="00B43BF0" w:rsidRDefault="00B43BF0">
      <w:pPr>
        <w:jc w:val="both"/>
      </w:pPr>
    </w:p>
    <w:p w14:paraId="77F21A43" w14:textId="77777777" w:rsidR="00931D86" w:rsidRDefault="00931D86">
      <w:pPr>
        <w:jc w:val="both"/>
      </w:pPr>
    </w:p>
    <w:p w14:paraId="1DE6653E" w14:textId="77777777" w:rsidR="00931D86" w:rsidRDefault="00931D86">
      <w:pPr>
        <w:jc w:val="both"/>
      </w:pPr>
    </w:p>
    <w:p w14:paraId="2AC6BA64" w14:textId="77777777" w:rsidR="00931D86" w:rsidRDefault="00931D86">
      <w:pPr>
        <w:jc w:val="both"/>
      </w:pPr>
    </w:p>
    <w:p w14:paraId="24E95104" w14:textId="77777777" w:rsidR="00931D86" w:rsidRDefault="00931D86">
      <w:pPr>
        <w:jc w:val="both"/>
      </w:pPr>
    </w:p>
    <w:p w14:paraId="25D5D342" w14:textId="77777777" w:rsidR="00931D86" w:rsidRDefault="00931D86">
      <w:pPr>
        <w:jc w:val="both"/>
      </w:pPr>
    </w:p>
    <w:p w14:paraId="1716456C" w14:textId="77777777" w:rsidR="00931D86" w:rsidRDefault="00931D86">
      <w:pPr>
        <w:jc w:val="both"/>
      </w:pPr>
    </w:p>
    <w:p w14:paraId="4C720DC9" w14:textId="77777777" w:rsidR="00931D86" w:rsidRDefault="00931D86">
      <w:pPr>
        <w:jc w:val="both"/>
      </w:pPr>
    </w:p>
    <w:sectPr w:rsidR="00931D86" w:rsidSect="00584B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851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2A2A5" w14:textId="77777777" w:rsidR="00883011" w:rsidRDefault="00883011">
      <w:r>
        <w:separator/>
      </w:r>
    </w:p>
  </w:endnote>
  <w:endnote w:type="continuationSeparator" w:id="0">
    <w:p w14:paraId="1CD79420" w14:textId="77777777" w:rsidR="00883011" w:rsidRDefault="0088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5D60F" w14:textId="77777777" w:rsidR="00931D86" w:rsidRDefault="0093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6B6E1" w14:textId="77777777" w:rsidR="00931D86" w:rsidRDefault="00931D8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2A363" w14:textId="77777777" w:rsidR="00931D86" w:rsidRDefault="0093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88531" w14:textId="77777777" w:rsidR="00883011" w:rsidRDefault="00883011">
      <w:r>
        <w:separator/>
      </w:r>
    </w:p>
  </w:footnote>
  <w:footnote w:type="continuationSeparator" w:id="0">
    <w:p w14:paraId="7C594D58" w14:textId="77777777" w:rsidR="00883011" w:rsidRDefault="0088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259FD" w14:textId="77777777" w:rsidR="00931D86" w:rsidRDefault="00931D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BB911" w14:textId="77777777" w:rsidR="00931D86" w:rsidRDefault="00931D86">
    <w:pPr>
      <w:pStyle w:val="a9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CF3FD" w14:textId="77777777" w:rsidR="00931D86" w:rsidRDefault="0093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3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Cs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52A"/>
    <w:rsid w:val="0003752F"/>
    <w:rsid w:val="000E0950"/>
    <w:rsid w:val="001A016C"/>
    <w:rsid w:val="002802C2"/>
    <w:rsid w:val="004D7BCD"/>
    <w:rsid w:val="0051452A"/>
    <w:rsid w:val="00584BD3"/>
    <w:rsid w:val="005B62B4"/>
    <w:rsid w:val="006B34E3"/>
    <w:rsid w:val="00844263"/>
    <w:rsid w:val="00883011"/>
    <w:rsid w:val="00896647"/>
    <w:rsid w:val="00931D86"/>
    <w:rsid w:val="00A13ABB"/>
    <w:rsid w:val="00B43BF0"/>
    <w:rsid w:val="00D336A6"/>
    <w:rsid w:val="00E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2CD12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D3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4BD3"/>
    <w:rPr>
      <w:rFonts w:ascii="Symbol" w:hAnsi="Symbol" w:cs="Symbol" w:hint="default"/>
    </w:rPr>
  </w:style>
  <w:style w:type="character" w:customStyle="1" w:styleId="WW8Num1z1">
    <w:name w:val="WW8Num1z1"/>
    <w:rsid w:val="00584BD3"/>
    <w:rPr>
      <w:rFonts w:ascii="Courier New" w:hAnsi="Courier New" w:cs="Courier New" w:hint="default"/>
    </w:rPr>
  </w:style>
  <w:style w:type="character" w:customStyle="1" w:styleId="WW8Num1z2">
    <w:name w:val="WW8Num1z2"/>
    <w:rsid w:val="00584BD3"/>
    <w:rPr>
      <w:rFonts w:ascii="Wingdings" w:hAnsi="Wingdings" w:cs="Wingdings" w:hint="default"/>
    </w:rPr>
  </w:style>
  <w:style w:type="character" w:customStyle="1" w:styleId="WW8Num2z0">
    <w:name w:val="WW8Num2z0"/>
    <w:rsid w:val="00584BD3"/>
    <w:rPr>
      <w:rFonts w:ascii="Symbol" w:hAnsi="Symbol" w:cs="Symbol" w:hint="default"/>
    </w:rPr>
  </w:style>
  <w:style w:type="character" w:customStyle="1" w:styleId="WW8Num2z1">
    <w:name w:val="WW8Num2z1"/>
    <w:rsid w:val="00584BD3"/>
    <w:rPr>
      <w:rFonts w:ascii="Courier New" w:hAnsi="Courier New" w:cs="Courier New" w:hint="default"/>
    </w:rPr>
  </w:style>
  <w:style w:type="character" w:customStyle="1" w:styleId="WW8Num2z2">
    <w:name w:val="WW8Num2z2"/>
    <w:rsid w:val="00584BD3"/>
    <w:rPr>
      <w:rFonts w:ascii="Wingdings" w:hAnsi="Wingdings" w:cs="Wingdings" w:hint="default"/>
    </w:rPr>
  </w:style>
  <w:style w:type="character" w:customStyle="1" w:styleId="WW8Num3z0">
    <w:name w:val="WW8Num3z0"/>
    <w:rsid w:val="00584BD3"/>
    <w:rPr>
      <w:rFonts w:ascii="Symbol" w:hAnsi="Symbol" w:cs="Symbol" w:hint="default"/>
    </w:rPr>
  </w:style>
  <w:style w:type="character" w:customStyle="1" w:styleId="WW8Num3z1">
    <w:name w:val="WW8Num3z1"/>
    <w:rsid w:val="00584BD3"/>
    <w:rPr>
      <w:rFonts w:ascii="Courier New" w:hAnsi="Courier New" w:cs="Courier New" w:hint="default"/>
    </w:rPr>
  </w:style>
  <w:style w:type="character" w:customStyle="1" w:styleId="WW8Num3z2">
    <w:name w:val="WW8Num3z2"/>
    <w:rsid w:val="00584BD3"/>
    <w:rPr>
      <w:rFonts w:ascii="Wingdings" w:hAnsi="Wingdings" w:cs="Wingdings" w:hint="default"/>
    </w:rPr>
  </w:style>
  <w:style w:type="character" w:customStyle="1" w:styleId="WW8Num4z0">
    <w:name w:val="WW8Num4z0"/>
    <w:rsid w:val="00584BD3"/>
    <w:rPr>
      <w:rFonts w:ascii="Symbol" w:hAnsi="Symbol" w:cs="Symbol" w:hint="default"/>
    </w:rPr>
  </w:style>
  <w:style w:type="character" w:customStyle="1" w:styleId="WW8Num4z1">
    <w:name w:val="WW8Num4z1"/>
    <w:rsid w:val="00584BD3"/>
    <w:rPr>
      <w:rFonts w:ascii="Courier New" w:hAnsi="Courier New" w:cs="Courier New" w:hint="default"/>
    </w:rPr>
  </w:style>
  <w:style w:type="character" w:customStyle="1" w:styleId="WW8Num4z2">
    <w:name w:val="WW8Num4z2"/>
    <w:rsid w:val="00584BD3"/>
    <w:rPr>
      <w:rFonts w:ascii="Wingdings" w:hAnsi="Wingdings" w:cs="Wingdings" w:hint="default"/>
    </w:rPr>
  </w:style>
  <w:style w:type="character" w:customStyle="1" w:styleId="WW8Num5z0">
    <w:name w:val="WW8Num5z0"/>
    <w:rsid w:val="00584BD3"/>
    <w:rPr>
      <w:rFonts w:ascii="Symbol" w:hAnsi="Symbol" w:cs="Symbol" w:hint="default"/>
    </w:rPr>
  </w:style>
  <w:style w:type="character" w:customStyle="1" w:styleId="WW8Num5z1">
    <w:name w:val="WW8Num5z1"/>
    <w:rsid w:val="00584BD3"/>
    <w:rPr>
      <w:rFonts w:ascii="Courier New" w:hAnsi="Courier New" w:cs="Courier New" w:hint="default"/>
    </w:rPr>
  </w:style>
  <w:style w:type="character" w:customStyle="1" w:styleId="WW8Num5z2">
    <w:name w:val="WW8Num5z2"/>
    <w:rsid w:val="00584BD3"/>
    <w:rPr>
      <w:rFonts w:ascii="Wingdings" w:hAnsi="Wingdings" w:cs="Wingdings" w:hint="default"/>
    </w:rPr>
  </w:style>
  <w:style w:type="character" w:customStyle="1" w:styleId="WW8Num6z0">
    <w:name w:val="WW8Num6z0"/>
    <w:rsid w:val="00584BD3"/>
    <w:rPr>
      <w:rFonts w:hint="default"/>
    </w:rPr>
  </w:style>
  <w:style w:type="character" w:customStyle="1" w:styleId="WW8Num6z1">
    <w:name w:val="WW8Num6z1"/>
    <w:rsid w:val="00584BD3"/>
  </w:style>
  <w:style w:type="character" w:customStyle="1" w:styleId="WW8Num6z2">
    <w:name w:val="WW8Num6z2"/>
    <w:rsid w:val="00584BD3"/>
  </w:style>
  <w:style w:type="character" w:customStyle="1" w:styleId="WW8Num6z3">
    <w:name w:val="WW8Num6z3"/>
    <w:rsid w:val="00584BD3"/>
  </w:style>
  <w:style w:type="character" w:customStyle="1" w:styleId="WW8Num6z4">
    <w:name w:val="WW8Num6z4"/>
    <w:rsid w:val="00584BD3"/>
  </w:style>
  <w:style w:type="character" w:customStyle="1" w:styleId="WW8Num6z5">
    <w:name w:val="WW8Num6z5"/>
    <w:rsid w:val="00584BD3"/>
  </w:style>
  <w:style w:type="character" w:customStyle="1" w:styleId="WW8Num6z6">
    <w:name w:val="WW8Num6z6"/>
    <w:rsid w:val="00584BD3"/>
  </w:style>
  <w:style w:type="character" w:customStyle="1" w:styleId="WW8Num6z7">
    <w:name w:val="WW8Num6z7"/>
    <w:rsid w:val="00584BD3"/>
  </w:style>
  <w:style w:type="character" w:customStyle="1" w:styleId="WW8Num6z8">
    <w:name w:val="WW8Num6z8"/>
    <w:rsid w:val="00584BD3"/>
  </w:style>
  <w:style w:type="character" w:customStyle="1" w:styleId="WW8Num7z0">
    <w:name w:val="WW8Num7z0"/>
    <w:rsid w:val="00584BD3"/>
    <w:rPr>
      <w:rFonts w:ascii="Symbol" w:hAnsi="Symbol" w:cs="Symbol" w:hint="default"/>
    </w:rPr>
  </w:style>
  <w:style w:type="character" w:customStyle="1" w:styleId="WW8Num7z1">
    <w:name w:val="WW8Num7z1"/>
    <w:rsid w:val="00584BD3"/>
    <w:rPr>
      <w:rFonts w:ascii="Courier New" w:hAnsi="Courier New" w:cs="Courier New" w:hint="default"/>
    </w:rPr>
  </w:style>
  <w:style w:type="character" w:customStyle="1" w:styleId="WW8Num7z2">
    <w:name w:val="WW8Num7z2"/>
    <w:rsid w:val="00584BD3"/>
    <w:rPr>
      <w:rFonts w:ascii="Wingdings" w:hAnsi="Wingdings" w:cs="Wingdings" w:hint="default"/>
    </w:rPr>
  </w:style>
  <w:style w:type="character" w:customStyle="1" w:styleId="WW8Num8z0">
    <w:name w:val="WW8Num8z0"/>
    <w:rsid w:val="00584BD3"/>
    <w:rPr>
      <w:rFonts w:ascii="Symbol" w:hAnsi="Symbol" w:cs="Symbol" w:hint="default"/>
    </w:rPr>
  </w:style>
  <w:style w:type="character" w:customStyle="1" w:styleId="WW8Num8z1">
    <w:name w:val="WW8Num8z1"/>
    <w:rsid w:val="00584BD3"/>
    <w:rPr>
      <w:rFonts w:ascii="Courier New" w:hAnsi="Courier New" w:cs="Courier New" w:hint="default"/>
    </w:rPr>
  </w:style>
  <w:style w:type="character" w:customStyle="1" w:styleId="WW8Num8z2">
    <w:name w:val="WW8Num8z2"/>
    <w:rsid w:val="00584BD3"/>
    <w:rPr>
      <w:rFonts w:ascii="Wingdings" w:hAnsi="Wingdings" w:cs="Wingdings" w:hint="default"/>
    </w:rPr>
  </w:style>
  <w:style w:type="character" w:customStyle="1" w:styleId="WW8Num9z0">
    <w:name w:val="WW8Num9z0"/>
    <w:rsid w:val="00584BD3"/>
    <w:rPr>
      <w:rFonts w:ascii="Symbol" w:hAnsi="Symbol" w:cs="Symbol" w:hint="default"/>
    </w:rPr>
  </w:style>
  <w:style w:type="character" w:customStyle="1" w:styleId="WW8Num9z1">
    <w:name w:val="WW8Num9z1"/>
    <w:rsid w:val="00584BD3"/>
    <w:rPr>
      <w:rFonts w:ascii="Courier New" w:hAnsi="Courier New" w:cs="Courier New" w:hint="default"/>
    </w:rPr>
  </w:style>
  <w:style w:type="character" w:customStyle="1" w:styleId="WW8Num9z2">
    <w:name w:val="WW8Num9z2"/>
    <w:rsid w:val="00584BD3"/>
    <w:rPr>
      <w:rFonts w:ascii="Wingdings" w:hAnsi="Wingdings" w:cs="Wingdings" w:hint="default"/>
    </w:rPr>
  </w:style>
  <w:style w:type="character" w:customStyle="1" w:styleId="WW8Num10z0">
    <w:name w:val="WW8Num10z0"/>
    <w:rsid w:val="00584BD3"/>
    <w:rPr>
      <w:rFonts w:ascii="Symbol" w:hAnsi="Symbol" w:cs="Symbol" w:hint="default"/>
    </w:rPr>
  </w:style>
  <w:style w:type="character" w:customStyle="1" w:styleId="WW8Num10z1">
    <w:name w:val="WW8Num10z1"/>
    <w:rsid w:val="00584BD3"/>
    <w:rPr>
      <w:rFonts w:ascii="Courier New" w:hAnsi="Courier New" w:cs="Courier New" w:hint="default"/>
    </w:rPr>
  </w:style>
  <w:style w:type="character" w:customStyle="1" w:styleId="WW8Num10z2">
    <w:name w:val="WW8Num10z2"/>
    <w:rsid w:val="00584BD3"/>
    <w:rPr>
      <w:rFonts w:ascii="Wingdings" w:hAnsi="Wingdings" w:cs="Wingdings" w:hint="default"/>
    </w:rPr>
  </w:style>
  <w:style w:type="character" w:customStyle="1" w:styleId="WW8Num11z0">
    <w:name w:val="WW8Num11z0"/>
    <w:rsid w:val="00584BD3"/>
    <w:rPr>
      <w:rFonts w:cs="Times New Roman"/>
    </w:rPr>
  </w:style>
  <w:style w:type="character" w:customStyle="1" w:styleId="WW8Num12z0">
    <w:name w:val="WW8Num12z0"/>
    <w:rsid w:val="00584BD3"/>
    <w:rPr>
      <w:rFonts w:ascii="Symbol" w:hAnsi="Symbol" w:cs="Symbol" w:hint="default"/>
    </w:rPr>
  </w:style>
  <w:style w:type="character" w:customStyle="1" w:styleId="WW8Num12z1">
    <w:name w:val="WW8Num12z1"/>
    <w:rsid w:val="00584BD3"/>
    <w:rPr>
      <w:rFonts w:ascii="Courier New" w:hAnsi="Courier New" w:cs="Courier New" w:hint="default"/>
    </w:rPr>
  </w:style>
  <w:style w:type="character" w:customStyle="1" w:styleId="WW8Num12z2">
    <w:name w:val="WW8Num12z2"/>
    <w:rsid w:val="00584BD3"/>
    <w:rPr>
      <w:rFonts w:ascii="Wingdings" w:hAnsi="Wingdings" w:cs="Wingdings" w:hint="default"/>
    </w:rPr>
  </w:style>
  <w:style w:type="character" w:customStyle="1" w:styleId="WW8Num13z0">
    <w:name w:val="WW8Num13z0"/>
    <w:rsid w:val="00584BD3"/>
    <w:rPr>
      <w:rFonts w:ascii="Symbol" w:hAnsi="Symbol" w:cs="Symbol" w:hint="default"/>
    </w:rPr>
  </w:style>
  <w:style w:type="character" w:customStyle="1" w:styleId="WW8Num13z1">
    <w:name w:val="WW8Num13z1"/>
    <w:rsid w:val="00584BD3"/>
    <w:rPr>
      <w:rFonts w:ascii="Courier New" w:hAnsi="Courier New" w:cs="Courier New" w:hint="default"/>
    </w:rPr>
  </w:style>
  <w:style w:type="character" w:customStyle="1" w:styleId="WW8Num13z2">
    <w:name w:val="WW8Num13z2"/>
    <w:rsid w:val="00584BD3"/>
    <w:rPr>
      <w:rFonts w:ascii="Wingdings" w:hAnsi="Wingdings" w:cs="Wingdings" w:hint="default"/>
    </w:rPr>
  </w:style>
  <w:style w:type="character" w:customStyle="1" w:styleId="WW8Num14z0">
    <w:name w:val="WW8Num14z0"/>
    <w:rsid w:val="00584BD3"/>
    <w:rPr>
      <w:rFonts w:ascii="Symbol" w:hAnsi="Symbol" w:cs="Symbol" w:hint="default"/>
    </w:rPr>
  </w:style>
  <w:style w:type="character" w:customStyle="1" w:styleId="WW8Num14z1">
    <w:name w:val="WW8Num14z1"/>
    <w:rsid w:val="00584BD3"/>
    <w:rPr>
      <w:rFonts w:ascii="Courier New" w:hAnsi="Courier New" w:cs="Courier New" w:hint="default"/>
    </w:rPr>
  </w:style>
  <w:style w:type="character" w:customStyle="1" w:styleId="WW8Num14z2">
    <w:name w:val="WW8Num14z2"/>
    <w:rsid w:val="00584BD3"/>
    <w:rPr>
      <w:rFonts w:ascii="Wingdings" w:hAnsi="Wingdings" w:cs="Wingdings" w:hint="default"/>
    </w:rPr>
  </w:style>
  <w:style w:type="character" w:customStyle="1" w:styleId="WW8Num15z0">
    <w:name w:val="WW8Num15z0"/>
    <w:rsid w:val="00584BD3"/>
    <w:rPr>
      <w:rFonts w:ascii="Symbol" w:hAnsi="Symbol" w:cs="Symbol" w:hint="default"/>
      <w:color w:val="000000"/>
    </w:rPr>
  </w:style>
  <w:style w:type="character" w:customStyle="1" w:styleId="WW8Num15z1">
    <w:name w:val="WW8Num15z1"/>
    <w:rsid w:val="00584BD3"/>
    <w:rPr>
      <w:rFonts w:ascii="Courier New" w:hAnsi="Courier New" w:cs="Courier New" w:hint="default"/>
    </w:rPr>
  </w:style>
  <w:style w:type="character" w:customStyle="1" w:styleId="WW8Num15z2">
    <w:name w:val="WW8Num15z2"/>
    <w:rsid w:val="00584BD3"/>
    <w:rPr>
      <w:rFonts w:ascii="Wingdings" w:hAnsi="Wingdings" w:cs="Wingdings" w:hint="default"/>
    </w:rPr>
  </w:style>
  <w:style w:type="character" w:customStyle="1" w:styleId="WW8Num16z0">
    <w:name w:val="WW8Num16z0"/>
    <w:rsid w:val="00584BD3"/>
    <w:rPr>
      <w:rFonts w:hint="default"/>
    </w:rPr>
  </w:style>
  <w:style w:type="character" w:customStyle="1" w:styleId="WW8Num16z1">
    <w:name w:val="WW8Num16z1"/>
    <w:rsid w:val="00584BD3"/>
  </w:style>
  <w:style w:type="character" w:customStyle="1" w:styleId="WW8Num16z2">
    <w:name w:val="WW8Num16z2"/>
    <w:rsid w:val="00584BD3"/>
  </w:style>
  <w:style w:type="character" w:customStyle="1" w:styleId="WW8Num16z3">
    <w:name w:val="WW8Num16z3"/>
    <w:rsid w:val="00584BD3"/>
  </w:style>
  <w:style w:type="character" w:customStyle="1" w:styleId="WW8Num16z4">
    <w:name w:val="WW8Num16z4"/>
    <w:rsid w:val="00584BD3"/>
  </w:style>
  <w:style w:type="character" w:customStyle="1" w:styleId="WW8Num16z5">
    <w:name w:val="WW8Num16z5"/>
    <w:rsid w:val="00584BD3"/>
  </w:style>
  <w:style w:type="character" w:customStyle="1" w:styleId="WW8Num16z6">
    <w:name w:val="WW8Num16z6"/>
    <w:rsid w:val="00584BD3"/>
  </w:style>
  <w:style w:type="character" w:customStyle="1" w:styleId="WW8Num16z7">
    <w:name w:val="WW8Num16z7"/>
    <w:rsid w:val="00584BD3"/>
  </w:style>
  <w:style w:type="character" w:customStyle="1" w:styleId="WW8Num16z8">
    <w:name w:val="WW8Num16z8"/>
    <w:rsid w:val="00584BD3"/>
  </w:style>
  <w:style w:type="character" w:customStyle="1" w:styleId="WW8Num17z0">
    <w:name w:val="WW8Num17z0"/>
    <w:rsid w:val="00584BD3"/>
  </w:style>
  <w:style w:type="character" w:customStyle="1" w:styleId="WW8Num17z1">
    <w:name w:val="WW8Num17z1"/>
    <w:rsid w:val="00584BD3"/>
  </w:style>
  <w:style w:type="character" w:customStyle="1" w:styleId="WW8Num17z2">
    <w:name w:val="WW8Num17z2"/>
    <w:rsid w:val="00584BD3"/>
  </w:style>
  <w:style w:type="character" w:customStyle="1" w:styleId="WW8Num17z3">
    <w:name w:val="WW8Num17z3"/>
    <w:rsid w:val="00584BD3"/>
  </w:style>
  <w:style w:type="character" w:customStyle="1" w:styleId="WW8Num17z4">
    <w:name w:val="WW8Num17z4"/>
    <w:rsid w:val="00584BD3"/>
  </w:style>
  <w:style w:type="character" w:customStyle="1" w:styleId="WW8Num17z5">
    <w:name w:val="WW8Num17z5"/>
    <w:rsid w:val="00584BD3"/>
  </w:style>
  <w:style w:type="character" w:customStyle="1" w:styleId="WW8Num17z6">
    <w:name w:val="WW8Num17z6"/>
    <w:rsid w:val="00584BD3"/>
  </w:style>
  <w:style w:type="character" w:customStyle="1" w:styleId="WW8Num17z7">
    <w:name w:val="WW8Num17z7"/>
    <w:rsid w:val="00584BD3"/>
  </w:style>
  <w:style w:type="character" w:customStyle="1" w:styleId="WW8Num17z8">
    <w:name w:val="WW8Num17z8"/>
    <w:rsid w:val="00584BD3"/>
  </w:style>
  <w:style w:type="character" w:customStyle="1" w:styleId="WW8Num18z0">
    <w:name w:val="WW8Num18z0"/>
    <w:rsid w:val="00584BD3"/>
    <w:rPr>
      <w:rFonts w:hint="default"/>
      <w:b/>
    </w:rPr>
  </w:style>
  <w:style w:type="character" w:customStyle="1" w:styleId="WW8Num18z1">
    <w:name w:val="WW8Num18z1"/>
    <w:rsid w:val="00584BD3"/>
    <w:rPr>
      <w:rFonts w:ascii="Symbol" w:hAnsi="Symbol" w:cs="Symbol" w:hint="default"/>
      <w:b/>
    </w:rPr>
  </w:style>
  <w:style w:type="character" w:customStyle="1" w:styleId="WW8Num18z2">
    <w:name w:val="WW8Num18z2"/>
    <w:rsid w:val="00584BD3"/>
  </w:style>
  <w:style w:type="character" w:customStyle="1" w:styleId="WW8Num18z3">
    <w:name w:val="WW8Num18z3"/>
    <w:rsid w:val="00584BD3"/>
  </w:style>
  <w:style w:type="character" w:customStyle="1" w:styleId="WW8Num18z4">
    <w:name w:val="WW8Num18z4"/>
    <w:rsid w:val="00584BD3"/>
  </w:style>
  <w:style w:type="character" w:customStyle="1" w:styleId="WW8Num18z5">
    <w:name w:val="WW8Num18z5"/>
    <w:rsid w:val="00584BD3"/>
  </w:style>
  <w:style w:type="character" w:customStyle="1" w:styleId="WW8Num18z6">
    <w:name w:val="WW8Num18z6"/>
    <w:rsid w:val="00584BD3"/>
  </w:style>
  <w:style w:type="character" w:customStyle="1" w:styleId="WW8Num18z7">
    <w:name w:val="WW8Num18z7"/>
    <w:rsid w:val="00584BD3"/>
  </w:style>
  <w:style w:type="character" w:customStyle="1" w:styleId="WW8Num18z8">
    <w:name w:val="WW8Num18z8"/>
    <w:rsid w:val="00584BD3"/>
  </w:style>
  <w:style w:type="character" w:customStyle="1" w:styleId="WW8Num19z0">
    <w:name w:val="WW8Num19z0"/>
    <w:rsid w:val="00584BD3"/>
    <w:rPr>
      <w:rFonts w:ascii="Symbol" w:hAnsi="Symbol" w:cs="Symbol" w:hint="default"/>
    </w:rPr>
  </w:style>
  <w:style w:type="character" w:customStyle="1" w:styleId="WW8Num19z1">
    <w:name w:val="WW8Num19z1"/>
    <w:rsid w:val="00584BD3"/>
    <w:rPr>
      <w:rFonts w:ascii="Courier New" w:hAnsi="Courier New" w:cs="Courier New" w:hint="default"/>
    </w:rPr>
  </w:style>
  <w:style w:type="character" w:customStyle="1" w:styleId="WW8Num19z2">
    <w:name w:val="WW8Num19z2"/>
    <w:rsid w:val="00584BD3"/>
    <w:rPr>
      <w:rFonts w:ascii="Wingdings" w:hAnsi="Wingdings" w:cs="Wingdings" w:hint="default"/>
    </w:rPr>
  </w:style>
  <w:style w:type="character" w:customStyle="1" w:styleId="WW8Num20z0">
    <w:name w:val="WW8Num20z0"/>
    <w:rsid w:val="00584BD3"/>
    <w:rPr>
      <w:rFonts w:ascii="Symbol" w:hAnsi="Symbol" w:cs="Symbol" w:hint="default"/>
    </w:rPr>
  </w:style>
  <w:style w:type="character" w:customStyle="1" w:styleId="WW8Num20z1">
    <w:name w:val="WW8Num20z1"/>
    <w:rsid w:val="00584BD3"/>
    <w:rPr>
      <w:rFonts w:ascii="Courier New" w:hAnsi="Courier New" w:cs="Courier New" w:hint="default"/>
    </w:rPr>
  </w:style>
  <w:style w:type="character" w:customStyle="1" w:styleId="WW8Num20z2">
    <w:name w:val="WW8Num20z2"/>
    <w:rsid w:val="00584BD3"/>
    <w:rPr>
      <w:rFonts w:ascii="Wingdings" w:hAnsi="Wingdings" w:cs="Wingdings" w:hint="default"/>
    </w:rPr>
  </w:style>
  <w:style w:type="character" w:customStyle="1" w:styleId="WW8Num21z0">
    <w:name w:val="WW8Num21z0"/>
    <w:rsid w:val="00584BD3"/>
    <w:rPr>
      <w:rFonts w:ascii="Symbol" w:hAnsi="Symbol" w:cs="Symbol" w:hint="default"/>
    </w:rPr>
  </w:style>
  <w:style w:type="character" w:customStyle="1" w:styleId="WW8Num21z1">
    <w:name w:val="WW8Num21z1"/>
    <w:rsid w:val="00584BD3"/>
    <w:rPr>
      <w:rFonts w:ascii="Courier New" w:hAnsi="Courier New" w:cs="Courier New" w:hint="default"/>
    </w:rPr>
  </w:style>
  <w:style w:type="character" w:customStyle="1" w:styleId="WW8Num21z2">
    <w:name w:val="WW8Num21z2"/>
    <w:rsid w:val="00584BD3"/>
    <w:rPr>
      <w:rFonts w:ascii="Wingdings" w:hAnsi="Wingdings" w:cs="Wingdings" w:hint="default"/>
    </w:rPr>
  </w:style>
  <w:style w:type="character" w:customStyle="1" w:styleId="WW8Num22z0">
    <w:name w:val="WW8Num22z0"/>
    <w:rsid w:val="00584BD3"/>
    <w:rPr>
      <w:rFonts w:ascii="Symbol" w:hAnsi="Symbol" w:cs="Symbol" w:hint="default"/>
    </w:rPr>
  </w:style>
  <w:style w:type="character" w:customStyle="1" w:styleId="WW8Num22z1">
    <w:name w:val="WW8Num22z1"/>
    <w:rsid w:val="00584BD3"/>
    <w:rPr>
      <w:rFonts w:ascii="Courier New" w:hAnsi="Courier New" w:cs="Courier New" w:hint="default"/>
    </w:rPr>
  </w:style>
  <w:style w:type="character" w:customStyle="1" w:styleId="WW8Num22z2">
    <w:name w:val="WW8Num22z2"/>
    <w:rsid w:val="00584BD3"/>
    <w:rPr>
      <w:rFonts w:ascii="Wingdings" w:hAnsi="Wingdings" w:cs="Wingdings" w:hint="default"/>
    </w:rPr>
  </w:style>
  <w:style w:type="character" w:customStyle="1" w:styleId="WW8Num23z0">
    <w:name w:val="WW8Num23z0"/>
    <w:rsid w:val="00584BD3"/>
    <w:rPr>
      <w:rFonts w:ascii="Symbol" w:hAnsi="Symbol" w:cs="Symbol" w:hint="default"/>
    </w:rPr>
  </w:style>
  <w:style w:type="character" w:customStyle="1" w:styleId="WW8Num23z1">
    <w:name w:val="WW8Num23z1"/>
    <w:rsid w:val="00584BD3"/>
    <w:rPr>
      <w:rFonts w:ascii="Courier New" w:hAnsi="Courier New" w:cs="Courier New" w:hint="default"/>
    </w:rPr>
  </w:style>
  <w:style w:type="character" w:customStyle="1" w:styleId="WW8Num23z2">
    <w:name w:val="WW8Num23z2"/>
    <w:rsid w:val="00584BD3"/>
    <w:rPr>
      <w:rFonts w:ascii="Wingdings" w:hAnsi="Wingdings" w:cs="Wingdings" w:hint="default"/>
    </w:rPr>
  </w:style>
  <w:style w:type="character" w:customStyle="1" w:styleId="WW8Num24z0">
    <w:name w:val="WW8Num24z0"/>
    <w:rsid w:val="00584BD3"/>
    <w:rPr>
      <w:rFonts w:ascii="Times New Roman" w:eastAsia="SimSun" w:hAnsi="Times New Roman" w:cs="Times New Roman"/>
      <w:b/>
      <w:bCs/>
    </w:rPr>
  </w:style>
  <w:style w:type="character" w:customStyle="1" w:styleId="WW8Num24z1">
    <w:name w:val="WW8Num24z1"/>
    <w:rsid w:val="00584BD3"/>
    <w:rPr>
      <w:rFonts w:ascii="Symbol" w:hAnsi="Symbol" w:cs="Symbol" w:hint="default"/>
      <w:b/>
    </w:rPr>
  </w:style>
  <w:style w:type="character" w:customStyle="1" w:styleId="WW8Num24z2">
    <w:name w:val="WW8Num24z2"/>
    <w:rsid w:val="00584BD3"/>
  </w:style>
  <w:style w:type="character" w:customStyle="1" w:styleId="WW8Num24z3">
    <w:name w:val="WW8Num24z3"/>
    <w:rsid w:val="00584BD3"/>
  </w:style>
  <w:style w:type="character" w:customStyle="1" w:styleId="WW8Num24z4">
    <w:name w:val="WW8Num24z4"/>
    <w:rsid w:val="00584BD3"/>
  </w:style>
  <w:style w:type="character" w:customStyle="1" w:styleId="WW8Num24z5">
    <w:name w:val="WW8Num24z5"/>
    <w:rsid w:val="00584BD3"/>
  </w:style>
  <w:style w:type="character" w:customStyle="1" w:styleId="WW8Num24z6">
    <w:name w:val="WW8Num24z6"/>
    <w:rsid w:val="00584BD3"/>
  </w:style>
  <w:style w:type="character" w:customStyle="1" w:styleId="WW8Num24z7">
    <w:name w:val="WW8Num24z7"/>
    <w:rsid w:val="00584BD3"/>
  </w:style>
  <w:style w:type="character" w:customStyle="1" w:styleId="WW8Num24z8">
    <w:name w:val="WW8Num24z8"/>
    <w:rsid w:val="00584BD3"/>
  </w:style>
  <w:style w:type="character" w:customStyle="1" w:styleId="WW8Num25z0">
    <w:name w:val="WW8Num25z0"/>
    <w:rsid w:val="00584BD3"/>
    <w:rPr>
      <w:rFonts w:ascii="Symbol" w:hAnsi="Symbol" w:cs="Symbol" w:hint="default"/>
    </w:rPr>
  </w:style>
  <w:style w:type="character" w:customStyle="1" w:styleId="WW8Num25z1">
    <w:name w:val="WW8Num25z1"/>
    <w:rsid w:val="00584BD3"/>
    <w:rPr>
      <w:rFonts w:ascii="Courier New" w:hAnsi="Courier New" w:cs="Courier New" w:hint="default"/>
    </w:rPr>
  </w:style>
  <w:style w:type="character" w:customStyle="1" w:styleId="WW8Num25z2">
    <w:name w:val="WW8Num25z2"/>
    <w:rsid w:val="00584BD3"/>
    <w:rPr>
      <w:rFonts w:ascii="Wingdings" w:hAnsi="Wingdings" w:cs="Wingdings" w:hint="default"/>
    </w:rPr>
  </w:style>
  <w:style w:type="character" w:customStyle="1" w:styleId="WW8Num26z0">
    <w:name w:val="WW8Num26z0"/>
    <w:rsid w:val="00584BD3"/>
    <w:rPr>
      <w:rFonts w:ascii="Symbol" w:hAnsi="Symbol" w:cs="Symbol" w:hint="default"/>
    </w:rPr>
  </w:style>
  <w:style w:type="character" w:customStyle="1" w:styleId="WW8Num26z1">
    <w:name w:val="WW8Num26z1"/>
    <w:rsid w:val="00584BD3"/>
    <w:rPr>
      <w:rFonts w:ascii="Courier New" w:hAnsi="Courier New" w:cs="Courier New" w:hint="default"/>
    </w:rPr>
  </w:style>
  <w:style w:type="character" w:customStyle="1" w:styleId="WW8Num26z2">
    <w:name w:val="WW8Num26z2"/>
    <w:rsid w:val="00584BD3"/>
    <w:rPr>
      <w:rFonts w:ascii="Wingdings" w:hAnsi="Wingdings" w:cs="Wingdings" w:hint="default"/>
    </w:rPr>
  </w:style>
  <w:style w:type="character" w:customStyle="1" w:styleId="WW8Num27z0">
    <w:name w:val="WW8Num27z0"/>
    <w:rsid w:val="00584BD3"/>
    <w:rPr>
      <w:rFonts w:ascii="Symbol" w:hAnsi="Symbol" w:cs="Symbol" w:hint="default"/>
    </w:rPr>
  </w:style>
  <w:style w:type="character" w:customStyle="1" w:styleId="WW8Num27z1">
    <w:name w:val="WW8Num27z1"/>
    <w:rsid w:val="00584BD3"/>
    <w:rPr>
      <w:rFonts w:ascii="Courier New" w:hAnsi="Courier New" w:cs="Courier New" w:hint="default"/>
    </w:rPr>
  </w:style>
  <w:style w:type="character" w:customStyle="1" w:styleId="WW8Num27z2">
    <w:name w:val="WW8Num27z2"/>
    <w:rsid w:val="00584BD3"/>
    <w:rPr>
      <w:rFonts w:ascii="Wingdings" w:hAnsi="Wingdings" w:cs="Wingdings" w:hint="default"/>
    </w:rPr>
  </w:style>
  <w:style w:type="character" w:customStyle="1" w:styleId="WW8Num28z0">
    <w:name w:val="WW8Num28z0"/>
    <w:rsid w:val="00584BD3"/>
    <w:rPr>
      <w:rFonts w:ascii="Symbol" w:hAnsi="Symbol" w:cs="Symbol" w:hint="default"/>
    </w:rPr>
  </w:style>
  <w:style w:type="character" w:customStyle="1" w:styleId="WW8Num28z1">
    <w:name w:val="WW8Num28z1"/>
    <w:rsid w:val="00584BD3"/>
    <w:rPr>
      <w:rFonts w:ascii="Courier New" w:hAnsi="Courier New" w:cs="Courier New" w:hint="default"/>
    </w:rPr>
  </w:style>
  <w:style w:type="character" w:customStyle="1" w:styleId="WW8Num28z2">
    <w:name w:val="WW8Num28z2"/>
    <w:rsid w:val="00584BD3"/>
    <w:rPr>
      <w:rFonts w:ascii="Wingdings" w:hAnsi="Wingdings" w:cs="Wingdings" w:hint="default"/>
    </w:rPr>
  </w:style>
  <w:style w:type="character" w:customStyle="1" w:styleId="WW8Num29z0">
    <w:name w:val="WW8Num29z0"/>
    <w:rsid w:val="00584BD3"/>
    <w:rPr>
      <w:rFonts w:ascii="Symbol" w:hAnsi="Symbol" w:cs="Symbol" w:hint="default"/>
    </w:rPr>
  </w:style>
  <w:style w:type="character" w:customStyle="1" w:styleId="WW8Num29z1">
    <w:name w:val="WW8Num29z1"/>
    <w:rsid w:val="00584BD3"/>
    <w:rPr>
      <w:rFonts w:ascii="Courier New" w:hAnsi="Courier New" w:cs="Courier New" w:hint="default"/>
    </w:rPr>
  </w:style>
  <w:style w:type="character" w:customStyle="1" w:styleId="WW8Num29z2">
    <w:name w:val="WW8Num29z2"/>
    <w:rsid w:val="00584BD3"/>
    <w:rPr>
      <w:rFonts w:ascii="Wingdings" w:hAnsi="Wingdings" w:cs="Wingdings" w:hint="default"/>
    </w:rPr>
  </w:style>
  <w:style w:type="character" w:customStyle="1" w:styleId="WW8Num30z0">
    <w:name w:val="WW8Num30z0"/>
    <w:rsid w:val="00584BD3"/>
    <w:rPr>
      <w:rFonts w:ascii="Symbol" w:hAnsi="Symbol" w:cs="Symbol" w:hint="default"/>
    </w:rPr>
  </w:style>
  <w:style w:type="character" w:customStyle="1" w:styleId="WW8Num30z1">
    <w:name w:val="WW8Num30z1"/>
    <w:rsid w:val="00584BD3"/>
    <w:rPr>
      <w:rFonts w:ascii="Courier New" w:hAnsi="Courier New" w:cs="Courier New" w:hint="default"/>
    </w:rPr>
  </w:style>
  <w:style w:type="character" w:customStyle="1" w:styleId="WW8Num30z2">
    <w:name w:val="WW8Num30z2"/>
    <w:rsid w:val="00584BD3"/>
    <w:rPr>
      <w:rFonts w:ascii="Wingdings" w:hAnsi="Wingdings" w:cs="Wingdings" w:hint="default"/>
    </w:rPr>
  </w:style>
  <w:style w:type="character" w:customStyle="1" w:styleId="WW8Num31z0">
    <w:name w:val="WW8Num31z0"/>
    <w:rsid w:val="00584BD3"/>
    <w:rPr>
      <w:rFonts w:ascii="Symbol" w:hAnsi="Symbol" w:cs="Symbol" w:hint="default"/>
    </w:rPr>
  </w:style>
  <w:style w:type="character" w:customStyle="1" w:styleId="WW8Num31z1">
    <w:name w:val="WW8Num31z1"/>
    <w:rsid w:val="00584BD3"/>
    <w:rPr>
      <w:rFonts w:ascii="Courier New" w:hAnsi="Courier New" w:cs="Courier New" w:hint="default"/>
    </w:rPr>
  </w:style>
  <w:style w:type="character" w:customStyle="1" w:styleId="WW8Num31z2">
    <w:name w:val="WW8Num31z2"/>
    <w:rsid w:val="00584BD3"/>
    <w:rPr>
      <w:rFonts w:ascii="Wingdings" w:hAnsi="Wingdings" w:cs="Wingdings" w:hint="default"/>
    </w:rPr>
  </w:style>
  <w:style w:type="character" w:customStyle="1" w:styleId="WW8Num32z0">
    <w:name w:val="WW8Num32z0"/>
    <w:rsid w:val="00584BD3"/>
    <w:rPr>
      <w:rFonts w:ascii="Symbol" w:hAnsi="Symbol" w:cs="Symbol" w:hint="default"/>
    </w:rPr>
  </w:style>
  <w:style w:type="character" w:customStyle="1" w:styleId="WW8Num32z1">
    <w:name w:val="WW8Num32z1"/>
    <w:rsid w:val="00584BD3"/>
    <w:rPr>
      <w:rFonts w:ascii="Courier New" w:hAnsi="Courier New" w:cs="Courier New" w:hint="default"/>
    </w:rPr>
  </w:style>
  <w:style w:type="character" w:customStyle="1" w:styleId="WW8Num32z2">
    <w:name w:val="WW8Num32z2"/>
    <w:rsid w:val="00584BD3"/>
    <w:rPr>
      <w:rFonts w:ascii="Wingdings" w:hAnsi="Wingdings" w:cs="Wingdings" w:hint="default"/>
    </w:rPr>
  </w:style>
  <w:style w:type="character" w:customStyle="1" w:styleId="WW8Num33z0">
    <w:name w:val="WW8Num33z0"/>
    <w:rsid w:val="00584BD3"/>
    <w:rPr>
      <w:rFonts w:hint="default"/>
      <w:bCs/>
    </w:rPr>
  </w:style>
  <w:style w:type="character" w:customStyle="1" w:styleId="WW8Num33z1">
    <w:name w:val="WW8Num33z1"/>
    <w:rsid w:val="00584BD3"/>
  </w:style>
  <w:style w:type="character" w:customStyle="1" w:styleId="WW8Num33z2">
    <w:name w:val="WW8Num33z2"/>
    <w:rsid w:val="00584BD3"/>
  </w:style>
  <w:style w:type="character" w:customStyle="1" w:styleId="WW8Num33z3">
    <w:name w:val="WW8Num33z3"/>
    <w:rsid w:val="00584BD3"/>
  </w:style>
  <w:style w:type="character" w:customStyle="1" w:styleId="WW8Num33z4">
    <w:name w:val="WW8Num33z4"/>
    <w:rsid w:val="00584BD3"/>
  </w:style>
  <w:style w:type="character" w:customStyle="1" w:styleId="WW8Num33z5">
    <w:name w:val="WW8Num33z5"/>
    <w:rsid w:val="00584BD3"/>
  </w:style>
  <w:style w:type="character" w:customStyle="1" w:styleId="WW8Num33z6">
    <w:name w:val="WW8Num33z6"/>
    <w:rsid w:val="00584BD3"/>
  </w:style>
  <w:style w:type="character" w:customStyle="1" w:styleId="WW8Num33z7">
    <w:name w:val="WW8Num33z7"/>
    <w:rsid w:val="00584BD3"/>
  </w:style>
  <w:style w:type="character" w:customStyle="1" w:styleId="WW8Num33z8">
    <w:name w:val="WW8Num33z8"/>
    <w:rsid w:val="00584BD3"/>
  </w:style>
  <w:style w:type="character" w:customStyle="1" w:styleId="WW8Num34z0">
    <w:name w:val="WW8Num34z0"/>
    <w:rsid w:val="00584BD3"/>
    <w:rPr>
      <w:rFonts w:cs="Times New Roman"/>
    </w:rPr>
  </w:style>
  <w:style w:type="character" w:customStyle="1" w:styleId="WW8Num35z0">
    <w:name w:val="WW8Num35z0"/>
    <w:rsid w:val="00584BD3"/>
    <w:rPr>
      <w:rFonts w:hint="default"/>
    </w:rPr>
  </w:style>
  <w:style w:type="character" w:customStyle="1" w:styleId="WW8Num35z1">
    <w:name w:val="WW8Num35z1"/>
    <w:rsid w:val="00584BD3"/>
  </w:style>
  <w:style w:type="character" w:customStyle="1" w:styleId="WW8Num35z2">
    <w:name w:val="WW8Num35z2"/>
    <w:rsid w:val="00584BD3"/>
  </w:style>
  <w:style w:type="character" w:customStyle="1" w:styleId="WW8Num35z3">
    <w:name w:val="WW8Num35z3"/>
    <w:rsid w:val="00584BD3"/>
  </w:style>
  <w:style w:type="character" w:customStyle="1" w:styleId="WW8Num35z4">
    <w:name w:val="WW8Num35z4"/>
    <w:rsid w:val="00584BD3"/>
  </w:style>
  <w:style w:type="character" w:customStyle="1" w:styleId="WW8Num35z5">
    <w:name w:val="WW8Num35z5"/>
    <w:rsid w:val="00584BD3"/>
  </w:style>
  <w:style w:type="character" w:customStyle="1" w:styleId="WW8Num35z6">
    <w:name w:val="WW8Num35z6"/>
    <w:rsid w:val="00584BD3"/>
  </w:style>
  <w:style w:type="character" w:customStyle="1" w:styleId="WW8Num35z7">
    <w:name w:val="WW8Num35z7"/>
    <w:rsid w:val="00584BD3"/>
  </w:style>
  <w:style w:type="character" w:customStyle="1" w:styleId="WW8Num35z8">
    <w:name w:val="WW8Num35z8"/>
    <w:rsid w:val="00584BD3"/>
  </w:style>
  <w:style w:type="character" w:customStyle="1" w:styleId="WW8Num36z0">
    <w:name w:val="WW8Num36z0"/>
    <w:rsid w:val="00584BD3"/>
    <w:rPr>
      <w:rFonts w:ascii="Symbol" w:hAnsi="Symbol" w:cs="Symbol" w:hint="default"/>
    </w:rPr>
  </w:style>
  <w:style w:type="character" w:customStyle="1" w:styleId="WW8Num36z1">
    <w:name w:val="WW8Num36z1"/>
    <w:rsid w:val="00584BD3"/>
    <w:rPr>
      <w:rFonts w:ascii="Courier New" w:hAnsi="Courier New" w:cs="Courier New" w:hint="default"/>
    </w:rPr>
  </w:style>
  <w:style w:type="character" w:customStyle="1" w:styleId="WW8Num36z2">
    <w:name w:val="WW8Num36z2"/>
    <w:rsid w:val="00584BD3"/>
    <w:rPr>
      <w:rFonts w:ascii="Wingdings" w:hAnsi="Wingdings" w:cs="Wingdings" w:hint="default"/>
    </w:rPr>
  </w:style>
  <w:style w:type="character" w:customStyle="1" w:styleId="WW8Num37z0">
    <w:name w:val="WW8Num37z0"/>
    <w:rsid w:val="00584BD3"/>
    <w:rPr>
      <w:rFonts w:ascii="Symbol" w:hAnsi="Symbol" w:cs="Symbol" w:hint="default"/>
    </w:rPr>
  </w:style>
  <w:style w:type="character" w:customStyle="1" w:styleId="WW8Num37z1">
    <w:name w:val="WW8Num37z1"/>
    <w:rsid w:val="00584BD3"/>
    <w:rPr>
      <w:rFonts w:ascii="Courier New" w:hAnsi="Courier New" w:cs="Courier New" w:hint="default"/>
    </w:rPr>
  </w:style>
  <w:style w:type="character" w:customStyle="1" w:styleId="WW8Num37z2">
    <w:name w:val="WW8Num37z2"/>
    <w:rsid w:val="00584BD3"/>
    <w:rPr>
      <w:rFonts w:ascii="Wingdings" w:hAnsi="Wingdings" w:cs="Wingdings" w:hint="default"/>
    </w:rPr>
  </w:style>
  <w:style w:type="character" w:customStyle="1" w:styleId="WW8Num38z0">
    <w:name w:val="WW8Num38z0"/>
    <w:rsid w:val="00584BD3"/>
    <w:rPr>
      <w:rFonts w:ascii="Symbol" w:hAnsi="Symbol" w:cs="Symbol" w:hint="default"/>
    </w:rPr>
  </w:style>
  <w:style w:type="character" w:customStyle="1" w:styleId="WW8Num38z1">
    <w:name w:val="WW8Num38z1"/>
    <w:rsid w:val="00584BD3"/>
    <w:rPr>
      <w:rFonts w:ascii="Courier New" w:hAnsi="Courier New" w:cs="Courier New" w:hint="default"/>
    </w:rPr>
  </w:style>
  <w:style w:type="character" w:customStyle="1" w:styleId="WW8Num38z2">
    <w:name w:val="WW8Num38z2"/>
    <w:rsid w:val="00584BD3"/>
    <w:rPr>
      <w:rFonts w:ascii="Wingdings" w:hAnsi="Wingdings" w:cs="Wingdings" w:hint="default"/>
    </w:rPr>
  </w:style>
  <w:style w:type="character" w:customStyle="1" w:styleId="WW8Num39z0">
    <w:name w:val="WW8Num39z0"/>
    <w:rsid w:val="00584BD3"/>
    <w:rPr>
      <w:rFonts w:ascii="Symbol" w:hAnsi="Symbol" w:cs="Symbol" w:hint="default"/>
    </w:rPr>
  </w:style>
  <w:style w:type="character" w:customStyle="1" w:styleId="WW8Num39z1">
    <w:name w:val="WW8Num39z1"/>
    <w:rsid w:val="00584BD3"/>
    <w:rPr>
      <w:rFonts w:ascii="Courier New" w:hAnsi="Courier New" w:cs="Courier New" w:hint="default"/>
    </w:rPr>
  </w:style>
  <w:style w:type="character" w:customStyle="1" w:styleId="WW8Num39z2">
    <w:name w:val="WW8Num39z2"/>
    <w:rsid w:val="00584BD3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584BD3"/>
  </w:style>
  <w:style w:type="character" w:customStyle="1" w:styleId="apple-converted-space">
    <w:name w:val="apple-converted-space"/>
    <w:basedOn w:val="1"/>
    <w:rsid w:val="00584BD3"/>
  </w:style>
  <w:style w:type="character" w:styleId="a3">
    <w:name w:val="Hyperlink"/>
    <w:rsid w:val="00584BD3"/>
    <w:rPr>
      <w:color w:val="0000FF"/>
      <w:u w:val="single"/>
    </w:rPr>
  </w:style>
  <w:style w:type="character" w:customStyle="1" w:styleId="ListParagraphChar">
    <w:name w:val="List Paragraph Char"/>
    <w:rsid w:val="00584BD3"/>
    <w:rPr>
      <w:rFonts w:eastAsia="Calibri"/>
      <w:sz w:val="24"/>
      <w:szCs w:val="24"/>
      <w:lang w:val="ru-RU" w:eastAsia="ar-SA" w:bidi="ar-SA"/>
    </w:rPr>
  </w:style>
  <w:style w:type="character" w:styleId="a4">
    <w:name w:val="page number"/>
    <w:basedOn w:val="1"/>
    <w:rsid w:val="00584BD3"/>
  </w:style>
  <w:style w:type="character" w:customStyle="1" w:styleId="apple-style-span">
    <w:name w:val="apple-style-span"/>
    <w:rsid w:val="00584BD3"/>
    <w:rPr>
      <w:rFonts w:cs="Times New Roman"/>
    </w:rPr>
  </w:style>
  <w:style w:type="paragraph" w:customStyle="1" w:styleId="10">
    <w:name w:val="Заголовок1"/>
    <w:basedOn w:val="a"/>
    <w:next w:val="a5"/>
    <w:rsid w:val="00584B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84BD3"/>
    <w:pPr>
      <w:spacing w:after="120"/>
    </w:pPr>
  </w:style>
  <w:style w:type="paragraph" w:styleId="a6">
    <w:name w:val="List"/>
    <w:basedOn w:val="a5"/>
    <w:rsid w:val="00584BD3"/>
    <w:rPr>
      <w:rFonts w:cs="Mangal"/>
    </w:rPr>
  </w:style>
  <w:style w:type="paragraph" w:customStyle="1" w:styleId="11">
    <w:name w:val="Название1"/>
    <w:basedOn w:val="a"/>
    <w:rsid w:val="00584BD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84BD3"/>
    <w:pPr>
      <w:suppressLineNumbers/>
    </w:pPr>
    <w:rPr>
      <w:rFonts w:cs="Mangal"/>
    </w:rPr>
  </w:style>
  <w:style w:type="paragraph" w:customStyle="1" w:styleId="a7">
    <w:name w:val="Стиль"/>
    <w:rsid w:val="00584BD3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584BD3"/>
    <w:pPr>
      <w:ind w:left="720"/>
    </w:pPr>
    <w:rPr>
      <w:rFonts w:eastAsia="Calibri"/>
    </w:rPr>
  </w:style>
  <w:style w:type="paragraph" w:customStyle="1" w:styleId="14">
    <w:name w:val="Без интервала1"/>
    <w:rsid w:val="00584BD3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584BD3"/>
    <w:pPr>
      <w:ind w:left="720"/>
    </w:pPr>
    <w:rPr>
      <w:rFonts w:eastAsia="Calibri"/>
    </w:rPr>
  </w:style>
  <w:style w:type="paragraph" w:styleId="a8">
    <w:name w:val="footer"/>
    <w:basedOn w:val="a"/>
    <w:rsid w:val="00584BD3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584BD3"/>
    <w:pPr>
      <w:spacing w:before="280" w:after="280"/>
    </w:pPr>
    <w:rPr>
      <w:rFonts w:eastAsia="Times New Roman"/>
    </w:rPr>
  </w:style>
  <w:style w:type="paragraph" w:styleId="a9">
    <w:name w:val="header"/>
    <w:basedOn w:val="a"/>
    <w:rsid w:val="00584BD3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584BD3"/>
    <w:pPr>
      <w:suppressLineNumbers/>
    </w:pPr>
  </w:style>
  <w:style w:type="paragraph" w:customStyle="1" w:styleId="ab">
    <w:name w:val="Заголовок таблицы"/>
    <w:basedOn w:val="aa"/>
    <w:rsid w:val="00584BD3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58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</vt:lpstr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</dc:title>
  <dc:subject/>
  <dc:creator>Nika</dc:creator>
  <cp:keywords/>
  <cp:lastModifiedBy>Папа</cp:lastModifiedBy>
  <cp:revision>8</cp:revision>
  <cp:lastPrinted>2014-10-07T18:38:00Z</cp:lastPrinted>
  <dcterms:created xsi:type="dcterms:W3CDTF">2020-09-25T11:07:00Z</dcterms:created>
  <dcterms:modified xsi:type="dcterms:W3CDTF">2023-10-25T20:41:00Z</dcterms:modified>
</cp:coreProperties>
</file>